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57849" w14:textId="77777777" w:rsidR="00FC5F2F" w:rsidRPr="00FC5F2F" w:rsidRDefault="00FC5F2F" w:rsidP="00FC5F2F">
      <w:pPr>
        <w:pStyle w:val="Nagwek6"/>
        <w:numPr>
          <w:ilvl w:val="0"/>
          <w:numId w:val="0"/>
        </w:numPr>
        <w:jc w:val="right"/>
        <w:rPr>
          <w:rFonts w:ascii="Arial" w:hAnsi="Arial"/>
          <w:b w:val="0"/>
          <w:bCs/>
          <w:i/>
        </w:rPr>
      </w:pPr>
    </w:p>
    <w:p w14:paraId="58444596" w14:textId="57B9F7C2" w:rsidR="005A7717" w:rsidRPr="005A7717" w:rsidRDefault="005A7717" w:rsidP="005A7717">
      <w:pPr>
        <w:pStyle w:val="Nagwek6"/>
        <w:numPr>
          <w:ilvl w:val="0"/>
          <w:numId w:val="0"/>
        </w:numPr>
        <w:jc w:val="center"/>
        <w:rPr>
          <w:rFonts w:ascii="Arial" w:hAnsi="Arial"/>
          <w:bCs/>
        </w:rPr>
      </w:pPr>
      <w:r w:rsidRPr="005A7717">
        <w:rPr>
          <w:rFonts w:ascii="Arial" w:hAnsi="Arial"/>
          <w:bCs/>
        </w:rPr>
        <w:t>U</w:t>
      </w:r>
      <w:r w:rsidR="008B6209">
        <w:rPr>
          <w:rFonts w:ascii="Arial" w:hAnsi="Arial"/>
          <w:bCs/>
        </w:rPr>
        <w:t>mowy</w:t>
      </w:r>
      <w:r w:rsidRPr="005A7717">
        <w:rPr>
          <w:rFonts w:ascii="Arial" w:hAnsi="Arial"/>
          <w:bCs/>
        </w:rPr>
        <w:t xml:space="preserve"> nr MSZ. </w:t>
      </w:r>
      <w:r w:rsidR="00070F57">
        <w:rPr>
          <w:rFonts w:ascii="Arial" w:hAnsi="Arial"/>
          <w:bCs/>
        </w:rPr>
        <w:t>DT</w:t>
      </w:r>
      <w:r w:rsidR="00EF2267">
        <w:rPr>
          <w:rFonts w:ascii="Arial" w:hAnsi="Arial"/>
          <w:bCs/>
        </w:rPr>
        <w:t>/</w:t>
      </w:r>
      <w:r w:rsidR="00CB42D6">
        <w:rPr>
          <w:rFonts w:ascii="Arial" w:hAnsi="Arial"/>
          <w:bCs/>
        </w:rPr>
        <w:t>…</w:t>
      </w:r>
      <w:r w:rsidRPr="005A7717">
        <w:rPr>
          <w:rFonts w:ascii="Arial" w:hAnsi="Arial"/>
          <w:bCs/>
        </w:rPr>
        <w:t>/20</w:t>
      </w:r>
      <w:r w:rsidR="00DE0675">
        <w:rPr>
          <w:rFonts w:ascii="Arial" w:hAnsi="Arial"/>
          <w:bCs/>
        </w:rPr>
        <w:t>2</w:t>
      </w:r>
      <w:r w:rsidR="00CB42D6">
        <w:rPr>
          <w:rFonts w:ascii="Arial" w:hAnsi="Arial"/>
          <w:bCs/>
        </w:rPr>
        <w:t>1</w:t>
      </w:r>
    </w:p>
    <w:p w14:paraId="4E2E66C1" w14:textId="77777777" w:rsidR="003373FB" w:rsidRDefault="003373FB" w:rsidP="005A7717">
      <w:pPr>
        <w:rPr>
          <w:rFonts w:ascii="Arial" w:hAnsi="Arial"/>
          <w:sz w:val="18"/>
        </w:rPr>
      </w:pPr>
    </w:p>
    <w:p w14:paraId="6528DD17" w14:textId="6A4F17A3" w:rsidR="005A7717" w:rsidRDefault="005A7717" w:rsidP="005A7717">
      <w:pPr>
        <w:spacing w:line="360" w:lineRule="auto"/>
        <w:rPr>
          <w:rFonts w:ascii="Arial" w:hAnsi="Arial"/>
        </w:rPr>
      </w:pPr>
      <w:r>
        <w:rPr>
          <w:rFonts w:ascii="Arial" w:hAnsi="Arial"/>
        </w:rPr>
        <w:t xml:space="preserve">zawarta w </w:t>
      </w:r>
      <w:r w:rsidR="00CB42D6">
        <w:rPr>
          <w:rFonts w:ascii="Arial" w:hAnsi="Arial"/>
          <w:b/>
          <w:bCs/>
        </w:rPr>
        <w:t>…………….</w:t>
      </w:r>
      <w:r w:rsidR="001576B5" w:rsidRPr="001576B5">
        <w:rPr>
          <w:rFonts w:ascii="Arial" w:hAnsi="Arial"/>
          <w:b/>
        </w:rPr>
        <w:t xml:space="preserve"> r</w:t>
      </w:r>
      <w:r w:rsidR="001576B5">
        <w:rPr>
          <w:rFonts w:ascii="Arial" w:hAnsi="Arial"/>
        </w:rPr>
        <w:t xml:space="preserve">. </w:t>
      </w:r>
      <w:r>
        <w:rPr>
          <w:rFonts w:ascii="Arial" w:hAnsi="Arial"/>
        </w:rPr>
        <w:t>dniu</w:t>
      </w:r>
      <w:r w:rsidR="001576B5">
        <w:rPr>
          <w:rFonts w:ascii="Arial" w:hAnsi="Arial"/>
        </w:rPr>
        <w:t xml:space="preserve"> </w:t>
      </w:r>
      <w:r>
        <w:rPr>
          <w:rFonts w:ascii="Arial" w:hAnsi="Arial"/>
        </w:rPr>
        <w:t>w Częstochowie pomiędzy:</w:t>
      </w:r>
    </w:p>
    <w:p w14:paraId="6BB6B988" w14:textId="77777777" w:rsidR="005A7717" w:rsidRDefault="005A7717" w:rsidP="005A7717">
      <w:pPr>
        <w:spacing w:line="360" w:lineRule="auto"/>
        <w:rPr>
          <w:rFonts w:ascii="Arial" w:hAnsi="Arial"/>
        </w:rPr>
      </w:pPr>
      <w:r>
        <w:rPr>
          <w:rFonts w:ascii="Arial" w:hAnsi="Arial"/>
          <w:b/>
        </w:rPr>
        <w:t>SP ZOZ Miejskim Szpitalem Zespolonym</w:t>
      </w:r>
      <w:r>
        <w:rPr>
          <w:rFonts w:ascii="Arial" w:hAnsi="Arial"/>
        </w:rPr>
        <w:t xml:space="preserve"> z siedzibą w Częstochowie przy </w:t>
      </w:r>
    </w:p>
    <w:p w14:paraId="5BF8921D" w14:textId="77777777" w:rsidR="005A7717" w:rsidRDefault="005A7717" w:rsidP="005A7717">
      <w:pPr>
        <w:spacing w:line="360" w:lineRule="auto"/>
        <w:rPr>
          <w:rFonts w:ascii="Arial" w:hAnsi="Arial"/>
        </w:rPr>
      </w:pPr>
      <w:r>
        <w:rPr>
          <w:rFonts w:ascii="Arial" w:hAnsi="Arial"/>
        </w:rPr>
        <w:t xml:space="preserve">ulicy Mirowskiej 15 </w:t>
      </w:r>
      <w:r>
        <w:rPr>
          <w:rFonts w:ascii="Arial" w:hAnsi="Arial"/>
        </w:rPr>
        <w:tab/>
      </w:r>
      <w:r>
        <w:rPr>
          <w:rFonts w:ascii="Arial" w:hAnsi="Arial"/>
        </w:rPr>
        <w:tab/>
        <w:t>42-200 Częstochowa</w:t>
      </w:r>
    </w:p>
    <w:p w14:paraId="6A0A382D" w14:textId="77777777" w:rsidR="005A7717" w:rsidRDefault="005A7717" w:rsidP="005A7717">
      <w:pPr>
        <w:pStyle w:val="WW-Tekstpodstawowy2"/>
        <w:suppressAutoHyphens w:val="0"/>
        <w:spacing w:line="360" w:lineRule="auto"/>
        <w:rPr>
          <w:rFonts w:ascii="Arial" w:hAnsi="Arial"/>
        </w:rPr>
      </w:pPr>
      <w:r>
        <w:rPr>
          <w:rFonts w:ascii="Arial" w:hAnsi="Arial"/>
        </w:rPr>
        <w:t>REGON: 151586247</w:t>
      </w:r>
      <w:r>
        <w:rPr>
          <w:rFonts w:ascii="Arial" w:hAnsi="Arial"/>
        </w:rPr>
        <w:tab/>
      </w:r>
      <w:r>
        <w:rPr>
          <w:rFonts w:ascii="Arial" w:hAnsi="Arial"/>
        </w:rPr>
        <w:tab/>
        <w:t>NIP: 949 17 63 544</w:t>
      </w:r>
      <w:r>
        <w:rPr>
          <w:rFonts w:ascii="Arial" w:hAnsi="Arial"/>
        </w:rPr>
        <w:tab/>
      </w:r>
      <w:r>
        <w:rPr>
          <w:rFonts w:ascii="Arial" w:hAnsi="Arial"/>
        </w:rPr>
        <w:tab/>
        <w:t>KRS: 0000026830</w:t>
      </w:r>
    </w:p>
    <w:p w14:paraId="251A07CB" w14:textId="77777777" w:rsidR="005A7717" w:rsidRDefault="005A7717" w:rsidP="005A7717">
      <w:pPr>
        <w:pStyle w:val="WW-Tekstpodstawowy2"/>
        <w:suppressAutoHyphens w:val="0"/>
        <w:spacing w:line="360" w:lineRule="auto"/>
        <w:rPr>
          <w:rFonts w:ascii="Arial" w:hAnsi="Arial"/>
          <w:b w:val="0"/>
        </w:rPr>
      </w:pPr>
      <w:r>
        <w:rPr>
          <w:rFonts w:ascii="Arial" w:hAnsi="Arial"/>
          <w:b w:val="0"/>
        </w:rPr>
        <w:t>reprezentowanym przez:</w:t>
      </w:r>
    </w:p>
    <w:p w14:paraId="71F9DE1E" w14:textId="1B994DFF" w:rsidR="00A64B41" w:rsidRPr="00EF2267" w:rsidRDefault="00EF2267" w:rsidP="008B6209">
      <w:pPr>
        <w:pStyle w:val="WW-Tekstpodstawowy2"/>
        <w:suppressAutoHyphens w:val="0"/>
        <w:rPr>
          <w:rFonts w:ascii="Arial" w:hAnsi="Arial"/>
          <w:bCs/>
        </w:rPr>
      </w:pPr>
      <w:r w:rsidRPr="00EF2267">
        <w:rPr>
          <w:rFonts w:ascii="Arial" w:hAnsi="Arial"/>
          <w:bCs/>
        </w:rPr>
        <w:t>Dyrektora</w:t>
      </w:r>
      <w:r>
        <w:rPr>
          <w:rFonts w:ascii="Arial" w:hAnsi="Arial"/>
          <w:bCs/>
        </w:rPr>
        <w:tab/>
      </w:r>
      <w:r>
        <w:rPr>
          <w:rFonts w:ascii="Arial" w:hAnsi="Arial"/>
          <w:bCs/>
        </w:rPr>
        <w:tab/>
      </w:r>
      <w:r>
        <w:rPr>
          <w:rFonts w:ascii="Arial" w:hAnsi="Arial"/>
          <w:bCs/>
        </w:rPr>
        <w:tab/>
      </w:r>
      <w:r>
        <w:rPr>
          <w:rFonts w:ascii="Arial" w:hAnsi="Arial"/>
          <w:bCs/>
        </w:rPr>
        <w:tab/>
        <w:t>Wojciecha Koniecznego</w:t>
      </w:r>
    </w:p>
    <w:p w14:paraId="19CB1C69" w14:textId="77777777" w:rsidR="00014302" w:rsidRPr="00014302" w:rsidRDefault="00014302" w:rsidP="005A7717">
      <w:pPr>
        <w:pStyle w:val="WW-Tekstpodstawowy2"/>
        <w:suppressAutoHyphens w:val="0"/>
        <w:spacing w:line="360" w:lineRule="auto"/>
        <w:rPr>
          <w:rFonts w:ascii="Arial" w:hAnsi="Arial"/>
          <w:szCs w:val="24"/>
        </w:rPr>
      </w:pPr>
      <w:r w:rsidRPr="009735EA">
        <w:rPr>
          <w:rFonts w:ascii="Arial" w:hAnsi="Arial"/>
          <w:b w:val="0"/>
          <w:szCs w:val="24"/>
        </w:rPr>
        <w:t>zwan</w:t>
      </w:r>
      <w:r w:rsidR="00A64B41">
        <w:rPr>
          <w:rFonts w:ascii="Arial" w:hAnsi="Arial"/>
          <w:b w:val="0"/>
          <w:szCs w:val="24"/>
        </w:rPr>
        <w:t>ą</w:t>
      </w:r>
      <w:r w:rsidRPr="009735EA">
        <w:rPr>
          <w:rFonts w:ascii="Arial" w:hAnsi="Arial"/>
          <w:b w:val="0"/>
          <w:szCs w:val="24"/>
        </w:rPr>
        <w:t xml:space="preserve"> dalej </w:t>
      </w:r>
      <w:r w:rsidRPr="009735EA">
        <w:rPr>
          <w:rFonts w:ascii="Arial" w:hAnsi="Arial"/>
          <w:szCs w:val="24"/>
        </w:rPr>
        <w:t>Zamawiającym</w:t>
      </w:r>
    </w:p>
    <w:p w14:paraId="200DB732" w14:textId="77777777" w:rsidR="00A64B41" w:rsidRDefault="005A7717" w:rsidP="003340EA">
      <w:pPr>
        <w:pStyle w:val="WW-Tekstpodstawowy2"/>
        <w:suppressAutoHyphens w:val="0"/>
        <w:rPr>
          <w:rFonts w:ascii="Arial" w:hAnsi="Arial"/>
        </w:rPr>
      </w:pPr>
      <w:r>
        <w:rPr>
          <w:rFonts w:ascii="Arial" w:hAnsi="Arial"/>
        </w:rPr>
        <w:t>a</w:t>
      </w:r>
    </w:p>
    <w:p w14:paraId="1246D053" w14:textId="324F5099" w:rsidR="007A6BF2" w:rsidRPr="007A6BF2" w:rsidRDefault="00CB42D6" w:rsidP="00830A88">
      <w:pPr>
        <w:spacing w:line="276" w:lineRule="auto"/>
        <w:rPr>
          <w:rFonts w:ascii="Arial" w:hAnsi="Arial"/>
          <w:b/>
        </w:rPr>
      </w:pPr>
      <w:r>
        <w:rPr>
          <w:rFonts w:ascii="Arial" w:hAnsi="Arial"/>
          <w:b/>
        </w:rPr>
        <w:t>………………………………………………………………………………………………………………………………………………………………………………………………………………………………………………………………………………………………………</w:t>
      </w:r>
    </w:p>
    <w:p w14:paraId="77A2EC4B" w14:textId="77777777" w:rsidR="005A7717" w:rsidRPr="00830A88" w:rsidRDefault="005A7717" w:rsidP="006A551A">
      <w:pPr>
        <w:pStyle w:val="WW-Tekstpodstawowy2"/>
        <w:suppressAutoHyphens w:val="0"/>
        <w:spacing w:line="360" w:lineRule="auto"/>
        <w:rPr>
          <w:rFonts w:ascii="Arial" w:hAnsi="Arial"/>
        </w:rPr>
      </w:pPr>
      <w:r w:rsidRPr="007A6BF2">
        <w:rPr>
          <w:rFonts w:ascii="Arial" w:hAnsi="Arial"/>
          <w:bCs/>
        </w:rPr>
        <w:t>reprezentowanym przez:</w:t>
      </w:r>
      <w:r w:rsidR="008B6209">
        <w:rPr>
          <w:rFonts w:ascii="Arial" w:hAnsi="Arial"/>
          <w:b w:val="0"/>
        </w:rPr>
        <w:t xml:space="preserve"> ………………………………………………</w:t>
      </w:r>
      <w:proofErr w:type="gramStart"/>
      <w:r w:rsidR="008B6209">
        <w:rPr>
          <w:rFonts w:ascii="Arial" w:hAnsi="Arial"/>
          <w:b w:val="0"/>
        </w:rPr>
        <w:t>…….</w:t>
      </w:r>
      <w:proofErr w:type="gramEnd"/>
      <w:r w:rsidR="008B6209">
        <w:rPr>
          <w:rFonts w:ascii="Arial" w:hAnsi="Arial"/>
          <w:b w:val="0"/>
        </w:rPr>
        <w:t>.</w:t>
      </w:r>
    </w:p>
    <w:p w14:paraId="404FF8C6" w14:textId="77777777" w:rsidR="005A7717" w:rsidRDefault="005A7717" w:rsidP="005A7717">
      <w:pPr>
        <w:pStyle w:val="WW-Tekstpodstawowy2"/>
        <w:suppressAutoHyphens w:val="0"/>
        <w:spacing w:line="360" w:lineRule="auto"/>
        <w:rPr>
          <w:rFonts w:ascii="Arial" w:hAnsi="Arial"/>
        </w:rPr>
      </w:pPr>
      <w:r>
        <w:rPr>
          <w:rFonts w:ascii="Arial" w:hAnsi="Arial"/>
          <w:b w:val="0"/>
        </w:rPr>
        <w:t xml:space="preserve">zwanym w dalszej części umowy </w:t>
      </w:r>
      <w:r>
        <w:rPr>
          <w:rFonts w:ascii="Arial" w:hAnsi="Arial"/>
        </w:rPr>
        <w:t>Wykonawcą.</w:t>
      </w:r>
    </w:p>
    <w:p w14:paraId="5707A3C3" w14:textId="77777777" w:rsidR="005A7717" w:rsidRDefault="005A7717" w:rsidP="005A7717"/>
    <w:p w14:paraId="120D3F04" w14:textId="77777777" w:rsidR="005E0FC8" w:rsidRPr="005E0FC8" w:rsidRDefault="005A7717" w:rsidP="00392093">
      <w:pPr>
        <w:ind w:left="3"/>
        <w:jc w:val="both"/>
        <w:rPr>
          <w:rFonts w:ascii="Arial" w:hAnsi="Arial"/>
          <w:color w:val="000000" w:themeColor="text1"/>
          <w:szCs w:val="24"/>
        </w:rPr>
      </w:pPr>
      <w:r w:rsidRPr="005E0FC8">
        <w:rPr>
          <w:rFonts w:ascii="Arial" w:hAnsi="Arial"/>
          <w:color w:val="000000" w:themeColor="text1"/>
          <w:szCs w:val="24"/>
        </w:rPr>
        <w:t xml:space="preserve">Niniejsza umowa została zawarta w wyniku rozstrzygnięcia </w:t>
      </w:r>
      <w:r w:rsidR="005E0FC8" w:rsidRPr="005E0FC8">
        <w:rPr>
          <w:rFonts w:ascii="Arial" w:hAnsi="Arial"/>
          <w:color w:val="000000" w:themeColor="text1"/>
          <w:szCs w:val="24"/>
        </w:rPr>
        <w:t>zapytania ofertowego z dnia …</w:t>
      </w:r>
      <w:proofErr w:type="gramStart"/>
      <w:r w:rsidR="005E0FC8" w:rsidRPr="005E0FC8">
        <w:rPr>
          <w:rFonts w:ascii="Arial" w:hAnsi="Arial"/>
          <w:color w:val="000000" w:themeColor="text1"/>
          <w:szCs w:val="24"/>
        </w:rPr>
        <w:t>…….</w:t>
      </w:r>
      <w:proofErr w:type="gramEnd"/>
      <w:r w:rsidR="005E0FC8" w:rsidRPr="005E0FC8">
        <w:rPr>
          <w:rFonts w:ascii="Arial" w:hAnsi="Arial"/>
          <w:color w:val="000000" w:themeColor="text1"/>
          <w:szCs w:val="24"/>
        </w:rPr>
        <w:t>.</w:t>
      </w:r>
    </w:p>
    <w:p w14:paraId="5B2255E4" w14:textId="5D88493D" w:rsidR="006A551A" w:rsidRPr="005E0FC8" w:rsidRDefault="005E0FC8" w:rsidP="00392093">
      <w:pPr>
        <w:ind w:left="3"/>
        <w:jc w:val="both"/>
        <w:rPr>
          <w:rFonts w:ascii="Arial" w:hAnsi="Arial"/>
          <w:iCs/>
          <w:color w:val="000000" w:themeColor="text1"/>
          <w:szCs w:val="24"/>
        </w:rPr>
      </w:pPr>
      <w:r w:rsidRPr="005E0FC8">
        <w:rPr>
          <w:rFonts w:ascii="Arial" w:hAnsi="Arial"/>
          <w:color w:val="000000" w:themeColor="text1"/>
          <w:szCs w:val="24"/>
        </w:rPr>
        <w:t xml:space="preserve">Postępowanie </w:t>
      </w:r>
      <w:r w:rsidR="005A7717" w:rsidRPr="005E0FC8">
        <w:rPr>
          <w:rFonts w:ascii="Arial" w:hAnsi="Arial"/>
          <w:color w:val="000000" w:themeColor="text1"/>
          <w:szCs w:val="24"/>
        </w:rPr>
        <w:t xml:space="preserve">o wartości </w:t>
      </w:r>
      <w:r w:rsidRPr="005E0FC8">
        <w:rPr>
          <w:rFonts w:ascii="Arial" w:hAnsi="Arial"/>
          <w:color w:val="000000" w:themeColor="text1"/>
          <w:szCs w:val="24"/>
        </w:rPr>
        <w:t xml:space="preserve">szacunkowej </w:t>
      </w:r>
      <w:r w:rsidR="005A7717" w:rsidRPr="005E0FC8">
        <w:rPr>
          <w:rFonts w:ascii="Arial" w:hAnsi="Arial"/>
          <w:color w:val="000000" w:themeColor="text1"/>
          <w:szCs w:val="24"/>
        </w:rPr>
        <w:t>nieprzekraczającej kwot określon</w:t>
      </w:r>
      <w:r w:rsidRPr="005E0FC8">
        <w:rPr>
          <w:rFonts w:ascii="Arial" w:hAnsi="Arial"/>
          <w:color w:val="000000" w:themeColor="text1"/>
          <w:szCs w:val="24"/>
        </w:rPr>
        <w:t>ych</w:t>
      </w:r>
      <w:r w:rsidR="005A7717" w:rsidRPr="005E0FC8">
        <w:rPr>
          <w:rFonts w:ascii="Arial" w:hAnsi="Arial"/>
          <w:color w:val="000000" w:themeColor="text1"/>
          <w:szCs w:val="24"/>
        </w:rPr>
        <w:t xml:space="preserve"> w przepisach art. </w:t>
      </w:r>
      <w:r w:rsidRPr="005E0FC8">
        <w:rPr>
          <w:rFonts w:ascii="Arial" w:hAnsi="Arial"/>
          <w:color w:val="000000" w:themeColor="text1"/>
          <w:szCs w:val="24"/>
        </w:rPr>
        <w:t xml:space="preserve">2 ust.1 pkt 1 </w:t>
      </w:r>
      <w:r w:rsidR="005A7717" w:rsidRPr="005E0FC8">
        <w:rPr>
          <w:rFonts w:ascii="Arial" w:hAnsi="Arial"/>
          <w:color w:val="000000" w:themeColor="text1"/>
          <w:szCs w:val="24"/>
        </w:rPr>
        <w:t xml:space="preserve">ustawy z dnia </w:t>
      </w:r>
      <w:r w:rsidRPr="005E0FC8">
        <w:rPr>
          <w:rFonts w:ascii="Arial" w:hAnsi="Arial"/>
          <w:color w:val="000000" w:themeColor="text1"/>
          <w:szCs w:val="24"/>
        </w:rPr>
        <w:t>11 września 2019</w:t>
      </w:r>
      <w:r w:rsidR="005A7717" w:rsidRPr="005E0FC8">
        <w:rPr>
          <w:rFonts w:ascii="Arial" w:hAnsi="Arial"/>
          <w:color w:val="000000" w:themeColor="text1"/>
          <w:szCs w:val="24"/>
        </w:rPr>
        <w:t xml:space="preserve">r. - Prawo Zamówień Publicznych </w:t>
      </w:r>
      <w:r w:rsidRPr="005E0FC8">
        <w:rPr>
          <w:rFonts w:ascii="Arial" w:hAnsi="Arial"/>
          <w:iCs/>
          <w:color w:val="000000" w:themeColor="text1"/>
          <w:szCs w:val="24"/>
        </w:rPr>
        <w:t xml:space="preserve">(Dz.U. 2021.1129). </w:t>
      </w:r>
    </w:p>
    <w:p w14:paraId="4F45F4CD" w14:textId="77777777" w:rsidR="008B6209" w:rsidRPr="005E0FC8" w:rsidRDefault="008B6209" w:rsidP="00392093">
      <w:pPr>
        <w:ind w:left="3"/>
        <w:jc w:val="both"/>
        <w:rPr>
          <w:rFonts w:ascii="Arial" w:hAnsi="Arial"/>
          <w:color w:val="000000" w:themeColor="text1"/>
          <w:szCs w:val="24"/>
        </w:rPr>
      </w:pPr>
    </w:p>
    <w:p w14:paraId="49CD48AB" w14:textId="77777777" w:rsidR="003373FB" w:rsidRPr="00D31E1C" w:rsidRDefault="003373FB" w:rsidP="003373FB">
      <w:pPr>
        <w:ind w:right="-33"/>
        <w:jc w:val="center"/>
        <w:rPr>
          <w:rFonts w:ascii="Arial" w:hAnsi="Arial"/>
          <w:b/>
        </w:rPr>
      </w:pPr>
      <w:r w:rsidRPr="00D31E1C">
        <w:rPr>
          <w:rFonts w:ascii="Arial" w:hAnsi="Arial"/>
          <w:b/>
        </w:rPr>
        <w:t>§ 1</w:t>
      </w:r>
    </w:p>
    <w:p w14:paraId="6369AD0C" w14:textId="77777777" w:rsidR="003373FB" w:rsidRPr="00B07898" w:rsidRDefault="003373FB" w:rsidP="003373FB">
      <w:pPr>
        <w:ind w:right="-33"/>
        <w:jc w:val="center"/>
        <w:rPr>
          <w:rFonts w:ascii="Arial" w:hAnsi="Arial" w:cs="Arial"/>
        </w:rPr>
      </w:pPr>
    </w:p>
    <w:p w14:paraId="45968CD7" w14:textId="01938CE5" w:rsidR="008B6209" w:rsidRPr="00EF7E85" w:rsidRDefault="003373FB" w:rsidP="00EF7E85">
      <w:pPr>
        <w:pStyle w:val="Akapitzlist"/>
        <w:numPr>
          <w:ilvl w:val="0"/>
          <w:numId w:val="21"/>
        </w:numPr>
        <w:jc w:val="both"/>
        <w:rPr>
          <w:rFonts w:ascii="Arial" w:hAnsi="Arial"/>
          <w:b/>
          <w:bCs/>
          <w:szCs w:val="24"/>
        </w:rPr>
      </w:pPr>
      <w:r w:rsidRPr="00EF7E85">
        <w:rPr>
          <w:rFonts w:ascii="Arial" w:hAnsi="Arial"/>
          <w:szCs w:val="24"/>
        </w:rPr>
        <w:t>Przedmiot niniejsze</w:t>
      </w:r>
      <w:r w:rsidR="00CE601B" w:rsidRPr="00EF7E85">
        <w:rPr>
          <w:rFonts w:ascii="Arial" w:hAnsi="Arial"/>
          <w:szCs w:val="24"/>
        </w:rPr>
        <w:t>j</w:t>
      </w:r>
      <w:r w:rsidRPr="00EF7E85">
        <w:rPr>
          <w:rFonts w:ascii="Arial" w:hAnsi="Arial"/>
          <w:szCs w:val="24"/>
        </w:rPr>
        <w:t xml:space="preserve"> </w:t>
      </w:r>
      <w:r w:rsidR="00CE601B" w:rsidRPr="00EF7E85">
        <w:rPr>
          <w:rFonts w:ascii="Arial" w:hAnsi="Arial"/>
          <w:szCs w:val="24"/>
        </w:rPr>
        <w:t>umowy stanowi:</w:t>
      </w:r>
      <w:r w:rsidRPr="00EF7E85">
        <w:rPr>
          <w:rFonts w:ascii="Arial" w:hAnsi="Arial"/>
          <w:szCs w:val="24"/>
        </w:rPr>
        <w:t xml:space="preserve"> </w:t>
      </w:r>
      <w:r w:rsidR="006B273E" w:rsidRPr="00EF7E85">
        <w:rPr>
          <w:rFonts w:ascii="Arial" w:hAnsi="Arial"/>
          <w:b/>
          <w:bCs/>
          <w:szCs w:val="24"/>
        </w:rPr>
        <w:t xml:space="preserve">Zakup i dostawa </w:t>
      </w:r>
      <w:r w:rsidR="00CE601B" w:rsidRPr="00EF7E85">
        <w:rPr>
          <w:rFonts w:ascii="Arial" w:hAnsi="Arial"/>
          <w:b/>
          <w:bCs/>
          <w:szCs w:val="24"/>
        </w:rPr>
        <w:t>kabli EKG, czujników SPO2, mankietów NIPB dla</w:t>
      </w:r>
      <w:r w:rsidR="006B273E" w:rsidRPr="00EF7E85">
        <w:rPr>
          <w:rFonts w:ascii="Arial" w:hAnsi="Arial"/>
          <w:b/>
          <w:bCs/>
          <w:szCs w:val="24"/>
        </w:rPr>
        <w:t xml:space="preserve"> SP ZOZ Miejski Szpital Zespolon</w:t>
      </w:r>
      <w:r w:rsidR="002873E1" w:rsidRPr="00EF7E85">
        <w:rPr>
          <w:rFonts w:ascii="Arial" w:hAnsi="Arial"/>
          <w:b/>
          <w:bCs/>
          <w:szCs w:val="24"/>
        </w:rPr>
        <w:t>y</w:t>
      </w:r>
      <w:r w:rsidR="006B273E" w:rsidRPr="00EF7E85">
        <w:rPr>
          <w:rFonts w:ascii="Arial" w:hAnsi="Arial"/>
          <w:b/>
          <w:bCs/>
          <w:szCs w:val="24"/>
        </w:rPr>
        <w:t xml:space="preserve"> w Częstochowie</w:t>
      </w:r>
    </w:p>
    <w:p w14:paraId="3BA5F36A" w14:textId="697D8BC4" w:rsidR="00BE6459" w:rsidRPr="00CE601B" w:rsidRDefault="0097572E" w:rsidP="00771761">
      <w:pPr>
        <w:pStyle w:val="Akapitzlist"/>
        <w:numPr>
          <w:ilvl w:val="0"/>
          <w:numId w:val="18"/>
        </w:numPr>
        <w:spacing w:after="0" w:line="240" w:lineRule="auto"/>
        <w:ind w:left="1003" w:hanging="357"/>
        <w:jc w:val="both"/>
        <w:rPr>
          <w:rFonts w:ascii="Arial" w:hAnsi="Arial"/>
          <w:b/>
          <w:bCs/>
          <w:sz w:val="24"/>
          <w:szCs w:val="24"/>
        </w:rPr>
      </w:pPr>
      <w:r w:rsidRPr="00CE601B">
        <w:rPr>
          <w:rFonts w:ascii="Arial" w:hAnsi="Arial"/>
          <w:b/>
          <w:bCs/>
          <w:sz w:val="24"/>
          <w:szCs w:val="24"/>
        </w:rPr>
        <w:t>Pakiet Nr</w:t>
      </w:r>
      <w:proofErr w:type="gramStart"/>
      <w:r w:rsidRPr="00CE601B">
        <w:rPr>
          <w:rFonts w:ascii="Arial" w:hAnsi="Arial"/>
          <w:b/>
          <w:bCs/>
          <w:sz w:val="24"/>
          <w:szCs w:val="24"/>
        </w:rPr>
        <w:t xml:space="preserve"> </w:t>
      </w:r>
      <w:r w:rsidR="00CB42D6">
        <w:rPr>
          <w:rFonts w:ascii="Arial" w:hAnsi="Arial"/>
          <w:b/>
          <w:bCs/>
          <w:sz w:val="24"/>
          <w:szCs w:val="24"/>
        </w:rPr>
        <w:t>….</w:t>
      </w:r>
      <w:proofErr w:type="gramEnd"/>
      <w:r w:rsidR="00EF2267">
        <w:rPr>
          <w:rFonts w:ascii="Arial" w:hAnsi="Arial"/>
          <w:b/>
          <w:bCs/>
          <w:sz w:val="24"/>
          <w:szCs w:val="24"/>
        </w:rPr>
        <w:t>.</w:t>
      </w:r>
    </w:p>
    <w:p w14:paraId="6000B027" w14:textId="3379A3C1" w:rsidR="008B6209" w:rsidRDefault="003373FB" w:rsidP="00EF7E85">
      <w:pPr>
        <w:suppressAutoHyphens/>
        <w:ind w:left="284"/>
        <w:jc w:val="both"/>
        <w:rPr>
          <w:rFonts w:ascii="Arial" w:hAnsi="Arial" w:cs="Arial"/>
        </w:rPr>
      </w:pPr>
      <w:r w:rsidRPr="00070F57">
        <w:rPr>
          <w:rFonts w:ascii="Arial" w:hAnsi="Arial" w:cs="Arial"/>
        </w:rPr>
        <w:t>zgodnie z</w:t>
      </w:r>
      <w:r w:rsidR="00070F57">
        <w:rPr>
          <w:rFonts w:ascii="Arial" w:hAnsi="Arial" w:cs="Arial"/>
        </w:rPr>
        <w:t> </w:t>
      </w:r>
      <w:r w:rsidRPr="00070F57">
        <w:rPr>
          <w:rFonts w:ascii="Arial" w:hAnsi="Arial" w:cs="Arial"/>
        </w:rPr>
        <w:t xml:space="preserve">opisem przedmiotu </w:t>
      </w:r>
      <w:r w:rsidR="00511D4A" w:rsidRPr="00070F57">
        <w:rPr>
          <w:rFonts w:ascii="Arial" w:hAnsi="Arial" w:cs="Arial"/>
        </w:rPr>
        <w:t>zamówienia,</w:t>
      </w:r>
      <w:r w:rsidR="00CE601B">
        <w:rPr>
          <w:rFonts w:ascii="Arial" w:hAnsi="Arial" w:cs="Arial"/>
        </w:rPr>
        <w:t xml:space="preserve"> zawartym w formularzu asortymentowo – cenowym,</w:t>
      </w:r>
      <w:r w:rsidR="00511D4A" w:rsidRPr="00070F57">
        <w:rPr>
          <w:rFonts w:ascii="Arial" w:hAnsi="Arial" w:cs="Arial"/>
        </w:rPr>
        <w:t xml:space="preserve"> stanowiącym</w:t>
      </w:r>
      <w:r w:rsidR="00771761">
        <w:rPr>
          <w:rFonts w:ascii="Arial" w:hAnsi="Arial" w:cs="Arial"/>
        </w:rPr>
        <w:t xml:space="preserve"> załącznik do umowy.</w:t>
      </w:r>
    </w:p>
    <w:p w14:paraId="1572AFA6" w14:textId="77777777" w:rsidR="003373FB" w:rsidRDefault="001034D9" w:rsidP="001034D9">
      <w:pPr>
        <w:suppressAutoHyphens/>
        <w:jc w:val="both"/>
        <w:rPr>
          <w:rFonts w:ascii="Arial" w:hAnsi="Arial" w:cs="Arial"/>
        </w:rPr>
      </w:pPr>
      <w:r>
        <w:rPr>
          <w:rFonts w:ascii="Arial" w:hAnsi="Arial" w:cs="Arial"/>
        </w:rPr>
        <w:t xml:space="preserve">2. </w:t>
      </w:r>
      <w:r w:rsidR="003373FB" w:rsidRPr="00070F57">
        <w:rPr>
          <w:rFonts w:ascii="Arial" w:hAnsi="Arial" w:cs="Arial"/>
        </w:rPr>
        <w:t>Wykonawca oświadcza, że dysponuje wiedzą, doświadczeniem oraz uprawnieniami niezbędnymi do należytego wykonania zamówienia i zobowiązuje się wykonać je ze szczególną starannością z uwzględnieniem obowiązujących przepisów prawa, standardów i reguł wykonywania prac objętych niniejszą umową.</w:t>
      </w:r>
    </w:p>
    <w:p w14:paraId="6BC920DC" w14:textId="77777777" w:rsidR="008B6209" w:rsidRDefault="008B6209" w:rsidP="001034D9">
      <w:pPr>
        <w:suppressAutoHyphens/>
        <w:jc w:val="both"/>
        <w:rPr>
          <w:rFonts w:ascii="Arial" w:hAnsi="Arial" w:cs="Arial"/>
        </w:rPr>
      </w:pPr>
    </w:p>
    <w:p w14:paraId="1DFE828C" w14:textId="77777777" w:rsidR="00070F57" w:rsidRDefault="001034D9" w:rsidP="001034D9">
      <w:pPr>
        <w:suppressAutoHyphens/>
        <w:jc w:val="both"/>
        <w:rPr>
          <w:rFonts w:ascii="Arial" w:hAnsi="Arial"/>
        </w:rPr>
      </w:pPr>
      <w:r>
        <w:rPr>
          <w:rFonts w:ascii="Arial" w:hAnsi="Arial"/>
        </w:rPr>
        <w:t xml:space="preserve">3. </w:t>
      </w:r>
      <w:r w:rsidR="00070F57" w:rsidRPr="00070F57">
        <w:rPr>
          <w:rFonts w:ascii="Arial" w:hAnsi="Arial"/>
        </w:rPr>
        <w:t xml:space="preserve">Wykonawca oświadcza, że wszystkie zaoferowane produkty objęte przedmiotem zamówienia posiadają dokumenty dopuszczające do obrotu i używania – zgodnie z obowiązującymi przepisami prawa w tym zakresie. </w:t>
      </w:r>
    </w:p>
    <w:p w14:paraId="47E2FA9E" w14:textId="77777777" w:rsidR="008B6209" w:rsidRPr="00070F57" w:rsidRDefault="008B6209" w:rsidP="001034D9">
      <w:pPr>
        <w:suppressAutoHyphens/>
        <w:jc w:val="both"/>
        <w:rPr>
          <w:rFonts w:ascii="Arial" w:hAnsi="Arial" w:cs="Arial"/>
        </w:rPr>
      </w:pPr>
    </w:p>
    <w:p w14:paraId="69B55D5B" w14:textId="77777777" w:rsidR="00070F57" w:rsidRDefault="001034D9" w:rsidP="001034D9">
      <w:pPr>
        <w:suppressAutoHyphens/>
        <w:jc w:val="both"/>
        <w:rPr>
          <w:rFonts w:ascii="Arial" w:hAnsi="Arial"/>
        </w:rPr>
      </w:pPr>
      <w:r w:rsidRPr="001034D9">
        <w:rPr>
          <w:rFonts w:ascii="Arial" w:hAnsi="Arial"/>
        </w:rPr>
        <w:t>4.</w:t>
      </w:r>
      <w:r>
        <w:rPr>
          <w:rFonts w:ascii="Arial" w:hAnsi="Arial"/>
        </w:rPr>
        <w:t xml:space="preserve"> </w:t>
      </w:r>
      <w:r w:rsidR="00070F57" w:rsidRPr="001034D9">
        <w:rPr>
          <w:rFonts w:ascii="Arial" w:hAnsi="Arial"/>
        </w:rPr>
        <w:t>Zamawiający zastrzega sobie prawo w trakcie umowy zmian ilości asortymentu będącego przedmiotem zamówienia.</w:t>
      </w:r>
    </w:p>
    <w:p w14:paraId="6DCB63B7" w14:textId="77777777" w:rsidR="008B6209" w:rsidRPr="001034D9" w:rsidRDefault="008B6209" w:rsidP="001034D9">
      <w:pPr>
        <w:suppressAutoHyphens/>
        <w:jc w:val="both"/>
        <w:rPr>
          <w:rFonts w:ascii="Arial" w:hAnsi="Arial" w:cs="Arial"/>
        </w:rPr>
      </w:pPr>
    </w:p>
    <w:p w14:paraId="2EBD66C2" w14:textId="77777777" w:rsidR="00070F57" w:rsidRDefault="001034D9" w:rsidP="001034D9">
      <w:pPr>
        <w:suppressAutoHyphens/>
        <w:jc w:val="both"/>
        <w:rPr>
          <w:rFonts w:ascii="Arial" w:hAnsi="Arial"/>
        </w:rPr>
      </w:pPr>
      <w:r>
        <w:rPr>
          <w:rFonts w:ascii="Arial" w:hAnsi="Arial"/>
        </w:rPr>
        <w:t xml:space="preserve">5. </w:t>
      </w:r>
      <w:r w:rsidR="00070F57" w:rsidRPr="00070F57">
        <w:rPr>
          <w:rFonts w:ascii="Arial" w:hAnsi="Arial"/>
        </w:rPr>
        <w:t>Niepełna realizacja zamówienia ze strony Zamawiającego nie pociąga za sobą naliczania kar umownych przez Wykonawcę, jak też nie narusza postanowień niniejszej umowy.</w:t>
      </w:r>
    </w:p>
    <w:p w14:paraId="331BDCF2" w14:textId="77777777" w:rsidR="008B6209" w:rsidRPr="00070F57" w:rsidRDefault="008B6209" w:rsidP="001034D9">
      <w:pPr>
        <w:suppressAutoHyphens/>
        <w:jc w:val="both"/>
        <w:rPr>
          <w:rFonts w:ascii="Arial" w:hAnsi="Arial" w:cs="Arial"/>
        </w:rPr>
      </w:pPr>
    </w:p>
    <w:p w14:paraId="4EF7F9CB" w14:textId="77777777" w:rsidR="00070F57" w:rsidRDefault="001034D9" w:rsidP="001034D9">
      <w:pPr>
        <w:suppressAutoHyphens/>
        <w:jc w:val="both"/>
        <w:rPr>
          <w:rFonts w:ascii="Arial" w:hAnsi="Arial"/>
        </w:rPr>
      </w:pPr>
      <w:r>
        <w:rPr>
          <w:rFonts w:ascii="Arial" w:hAnsi="Arial"/>
        </w:rPr>
        <w:t xml:space="preserve">6. </w:t>
      </w:r>
      <w:r w:rsidR="00070F57" w:rsidRPr="00070F57">
        <w:rPr>
          <w:rFonts w:ascii="Arial" w:hAnsi="Arial"/>
        </w:rPr>
        <w:t>Zamawiający zastrzega sobie prawo zmiany ilości poszczególnych pozycji asortymentu oferowanego w ramach pakietu, przy zachowaniu cen poszczególnych elementów oraz wartości całego pakietu.</w:t>
      </w:r>
    </w:p>
    <w:p w14:paraId="1A36BE56" w14:textId="77777777" w:rsidR="008B6209" w:rsidRPr="00070F57" w:rsidRDefault="008B6209" w:rsidP="001034D9">
      <w:pPr>
        <w:suppressAutoHyphens/>
        <w:jc w:val="both"/>
        <w:rPr>
          <w:rFonts w:ascii="Arial" w:hAnsi="Arial" w:cs="Arial"/>
        </w:rPr>
      </w:pPr>
    </w:p>
    <w:p w14:paraId="413097B3" w14:textId="77777777" w:rsidR="00771761" w:rsidRDefault="003373FB" w:rsidP="00771761">
      <w:pPr>
        <w:pStyle w:val="Akapitzlist"/>
        <w:numPr>
          <w:ilvl w:val="0"/>
          <w:numId w:val="19"/>
        </w:numPr>
        <w:suppressAutoHyphens/>
        <w:spacing w:after="0" w:line="240" w:lineRule="auto"/>
        <w:ind w:left="426"/>
        <w:jc w:val="both"/>
        <w:rPr>
          <w:rFonts w:ascii="Arial" w:hAnsi="Arial"/>
          <w:sz w:val="24"/>
          <w:szCs w:val="24"/>
        </w:rPr>
      </w:pPr>
      <w:r w:rsidRPr="00771761">
        <w:rPr>
          <w:rFonts w:ascii="Arial" w:hAnsi="Arial"/>
          <w:sz w:val="24"/>
          <w:szCs w:val="24"/>
        </w:rPr>
        <w:t>Wykonawca gwarantuje, że dostarczony towar będzie kompletny, fabrycznie nowy</w:t>
      </w:r>
    </w:p>
    <w:p w14:paraId="0038792F" w14:textId="77777777" w:rsidR="00511D4A" w:rsidRPr="00771761" w:rsidRDefault="003373FB" w:rsidP="00771761">
      <w:pPr>
        <w:suppressAutoHyphens/>
        <w:ind w:left="66"/>
        <w:jc w:val="both"/>
        <w:rPr>
          <w:rFonts w:ascii="Arial" w:hAnsi="Arial"/>
          <w:szCs w:val="24"/>
        </w:rPr>
      </w:pPr>
      <w:r w:rsidRPr="00771761">
        <w:rPr>
          <w:rFonts w:ascii="Arial" w:hAnsi="Arial"/>
          <w:szCs w:val="24"/>
        </w:rPr>
        <w:t>i wolny od wad fizycznych i prawnych.</w:t>
      </w:r>
    </w:p>
    <w:p w14:paraId="118DBAAC" w14:textId="77777777" w:rsidR="00511D4A" w:rsidRPr="00511D4A" w:rsidRDefault="00511D4A" w:rsidP="00511D4A">
      <w:pPr>
        <w:suppressAutoHyphens/>
        <w:ind w:left="284"/>
        <w:jc w:val="both"/>
        <w:rPr>
          <w:rFonts w:ascii="Arial" w:hAnsi="Arial" w:cs="Arial"/>
          <w:b/>
          <w:bCs/>
        </w:rPr>
      </w:pPr>
    </w:p>
    <w:p w14:paraId="053F0D9D" w14:textId="77777777" w:rsidR="003373FB" w:rsidRDefault="003373FB" w:rsidP="003373FB">
      <w:pPr>
        <w:jc w:val="center"/>
        <w:rPr>
          <w:rFonts w:ascii="Arial" w:hAnsi="Arial"/>
          <w:b/>
        </w:rPr>
      </w:pPr>
      <w:r w:rsidRPr="00D31E1C">
        <w:rPr>
          <w:rFonts w:ascii="Arial" w:hAnsi="Arial"/>
          <w:b/>
        </w:rPr>
        <w:t>§ 2</w:t>
      </w:r>
    </w:p>
    <w:p w14:paraId="5EF9F98F" w14:textId="77777777" w:rsidR="00070F57" w:rsidRDefault="00070F57" w:rsidP="003373FB">
      <w:pPr>
        <w:jc w:val="center"/>
        <w:rPr>
          <w:rFonts w:ascii="Arial" w:hAnsi="Arial"/>
          <w:b/>
        </w:rPr>
      </w:pPr>
    </w:p>
    <w:p w14:paraId="774F5C6B" w14:textId="675180F6" w:rsidR="008B6209" w:rsidRPr="001C5753" w:rsidRDefault="00070F57" w:rsidP="001C5753">
      <w:pPr>
        <w:pStyle w:val="Tekstpodstawowy"/>
        <w:widowControl w:val="0"/>
        <w:numPr>
          <w:ilvl w:val="0"/>
          <w:numId w:val="14"/>
        </w:numPr>
        <w:suppressAutoHyphens/>
        <w:spacing w:after="0"/>
        <w:ind w:right="-33"/>
        <w:jc w:val="both"/>
        <w:rPr>
          <w:rFonts w:ascii="Arial" w:hAnsi="Arial"/>
        </w:rPr>
      </w:pPr>
      <w:r>
        <w:rPr>
          <w:rFonts w:ascii="Arial" w:hAnsi="Arial"/>
        </w:rPr>
        <w:t xml:space="preserve">Umowa zostaje zawarta na okres </w:t>
      </w:r>
      <w:r w:rsidR="001C5753">
        <w:rPr>
          <w:rFonts w:ascii="Arial" w:hAnsi="Arial"/>
          <w:b/>
        </w:rPr>
        <w:t>………</w:t>
      </w:r>
      <w:r>
        <w:rPr>
          <w:rFonts w:ascii="Arial" w:hAnsi="Arial"/>
          <w:b/>
        </w:rPr>
        <w:t>miesięcy</w:t>
      </w:r>
      <w:r w:rsidR="00DF6613">
        <w:rPr>
          <w:rFonts w:ascii="Arial" w:hAnsi="Arial"/>
          <w:b/>
        </w:rPr>
        <w:t>,</w:t>
      </w:r>
      <w:r>
        <w:rPr>
          <w:rFonts w:ascii="Arial" w:hAnsi="Arial"/>
        </w:rPr>
        <w:t xml:space="preserve"> tj. </w:t>
      </w:r>
      <w:r w:rsidR="00CB42D6">
        <w:rPr>
          <w:rFonts w:ascii="Arial" w:hAnsi="Arial"/>
          <w:b/>
          <w:bCs/>
        </w:rPr>
        <w:t>……………………….</w:t>
      </w:r>
      <w:r w:rsidR="00EF2267" w:rsidRPr="0089248D">
        <w:rPr>
          <w:rFonts w:ascii="Arial" w:hAnsi="Arial"/>
        </w:rPr>
        <w:t xml:space="preserve"> </w:t>
      </w:r>
      <w:r w:rsidRPr="0089248D">
        <w:rPr>
          <w:rFonts w:ascii="Arial" w:hAnsi="Arial"/>
          <w:b/>
          <w:bCs/>
        </w:rPr>
        <w:t xml:space="preserve">r. </w:t>
      </w:r>
      <w:r w:rsidRPr="0089248D">
        <w:rPr>
          <w:rFonts w:ascii="Arial" w:hAnsi="Arial"/>
        </w:rPr>
        <w:t>do dnia</w:t>
      </w:r>
      <w:r w:rsidRPr="0089248D">
        <w:rPr>
          <w:rFonts w:ascii="Arial" w:hAnsi="Arial"/>
          <w:b/>
          <w:bCs/>
        </w:rPr>
        <w:t xml:space="preserve"> </w:t>
      </w:r>
      <w:r w:rsidR="00CB42D6">
        <w:rPr>
          <w:rFonts w:ascii="Arial" w:hAnsi="Arial"/>
          <w:b/>
          <w:bCs/>
        </w:rPr>
        <w:t>…………….</w:t>
      </w:r>
      <w:r w:rsidRPr="0089248D">
        <w:rPr>
          <w:rFonts w:ascii="Arial" w:hAnsi="Arial"/>
          <w:b/>
          <w:bCs/>
        </w:rPr>
        <w:t xml:space="preserve"> </w:t>
      </w:r>
      <w:proofErr w:type="gramStart"/>
      <w:r w:rsidRPr="0089248D">
        <w:rPr>
          <w:rFonts w:ascii="Arial" w:hAnsi="Arial"/>
          <w:b/>
          <w:bCs/>
        </w:rPr>
        <w:t>r.</w:t>
      </w:r>
      <w:proofErr w:type="gramEnd"/>
      <w:r w:rsidRPr="0089248D">
        <w:rPr>
          <w:rFonts w:ascii="Arial" w:hAnsi="Arial"/>
          <w:b/>
          <w:bCs/>
        </w:rPr>
        <w:t xml:space="preserve"> </w:t>
      </w:r>
      <w:r w:rsidRPr="0089248D">
        <w:rPr>
          <w:rFonts w:ascii="Arial" w:hAnsi="Arial"/>
        </w:rPr>
        <w:t xml:space="preserve">przy czym realizacja </w:t>
      </w:r>
      <w:r w:rsidR="00470403" w:rsidRPr="0089248D">
        <w:rPr>
          <w:rFonts w:ascii="Arial" w:hAnsi="Arial"/>
        </w:rPr>
        <w:t>umowy</w:t>
      </w:r>
      <w:r w:rsidRPr="0089248D">
        <w:rPr>
          <w:rFonts w:ascii="Arial" w:hAnsi="Arial"/>
        </w:rPr>
        <w:t xml:space="preserve"> będzie następować </w:t>
      </w:r>
      <w:r>
        <w:rPr>
          <w:rFonts w:ascii="Arial" w:hAnsi="Arial"/>
        </w:rPr>
        <w:t>sukcesywnie.</w:t>
      </w:r>
    </w:p>
    <w:p w14:paraId="41F31C18" w14:textId="4D89BF8F" w:rsidR="00470403" w:rsidRPr="00470403" w:rsidRDefault="00470403" w:rsidP="00470403">
      <w:pPr>
        <w:pStyle w:val="Tekstpodstawowy"/>
        <w:widowControl w:val="0"/>
        <w:numPr>
          <w:ilvl w:val="0"/>
          <w:numId w:val="14"/>
        </w:numPr>
        <w:suppressAutoHyphens/>
        <w:spacing w:after="0"/>
        <w:ind w:right="-33"/>
        <w:jc w:val="both"/>
        <w:rPr>
          <w:rFonts w:ascii="Arial" w:hAnsi="Arial"/>
        </w:rPr>
      </w:pPr>
      <w:r w:rsidRPr="00470403">
        <w:rPr>
          <w:rFonts w:ascii="Arial" w:hAnsi="Arial"/>
        </w:rPr>
        <w:t>Umowa wygasa po okresie jej obowiązywania, z zastrzeżeniem zapisu ust. 3 niniejszego paragrafu.</w:t>
      </w:r>
    </w:p>
    <w:p w14:paraId="280B5B3E" w14:textId="367A8932" w:rsidR="008B6209" w:rsidRPr="00470403" w:rsidRDefault="00470403" w:rsidP="00470403">
      <w:pPr>
        <w:pStyle w:val="Tekstpodstawowy"/>
        <w:widowControl w:val="0"/>
        <w:numPr>
          <w:ilvl w:val="0"/>
          <w:numId w:val="14"/>
        </w:numPr>
        <w:suppressAutoHyphens/>
        <w:spacing w:after="0"/>
        <w:ind w:right="-33"/>
        <w:jc w:val="both"/>
        <w:rPr>
          <w:rFonts w:ascii="Arial" w:hAnsi="Arial"/>
        </w:rPr>
      </w:pPr>
      <w:r w:rsidRPr="00470403">
        <w:rPr>
          <w:rFonts w:ascii="Arial" w:hAnsi="Arial"/>
        </w:rPr>
        <w:t>Umowa wygasa</w:t>
      </w:r>
      <w:r w:rsidR="001C5753">
        <w:rPr>
          <w:rFonts w:ascii="Arial" w:hAnsi="Arial"/>
        </w:rPr>
        <w:t xml:space="preserve">, </w:t>
      </w:r>
      <w:r w:rsidRPr="00470403">
        <w:rPr>
          <w:rFonts w:ascii="Arial" w:hAnsi="Arial"/>
        </w:rPr>
        <w:t>gdy została wyczerpana co do wartości.</w:t>
      </w:r>
    </w:p>
    <w:p w14:paraId="25AE40A0" w14:textId="1F081E22" w:rsidR="00205CFF" w:rsidRPr="00470403" w:rsidRDefault="00070F57" w:rsidP="00470403">
      <w:pPr>
        <w:pStyle w:val="Tekstpodstawowy"/>
        <w:widowControl w:val="0"/>
        <w:numPr>
          <w:ilvl w:val="0"/>
          <w:numId w:val="14"/>
        </w:numPr>
        <w:suppressAutoHyphens/>
        <w:spacing w:after="0"/>
        <w:ind w:right="-33"/>
        <w:jc w:val="both"/>
        <w:rPr>
          <w:rFonts w:ascii="Arial" w:hAnsi="Arial"/>
        </w:rPr>
      </w:pPr>
      <w:r>
        <w:rPr>
          <w:rFonts w:ascii="Arial" w:hAnsi="Arial"/>
        </w:rPr>
        <w:t>W przypadku zmiany formy prawnej zakładu Zamawiającego, zastrzega on sobie prawo rozwiązania umowy z zachowaniem 14-dniowego terminu wypowiedzenia, bez ponoszenia odpowiedzialności materialnej.</w:t>
      </w:r>
    </w:p>
    <w:p w14:paraId="28F1F565" w14:textId="77777777" w:rsidR="0064343C" w:rsidRDefault="0064343C" w:rsidP="003373FB">
      <w:pPr>
        <w:ind w:right="-33"/>
        <w:jc w:val="center"/>
        <w:rPr>
          <w:rFonts w:ascii="Arial" w:hAnsi="Arial"/>
          <w:b/>
        </w:rPr>
      </w:pPr>
    </w:p>
    <w:p w14:paraId="655FF12A" w14:textId="77777777" w:rsidR="003373FB" w:rsidRDefault="003373FB" w:rsidP="003373FB">
      <w:pPr>
        <w:ind w:right="-33"/>
        <w:jc w:val="center"/>
        <w:rPr>
          <w:rFonts w:ascii="Arial" w:hAnsi="Arial"/>
          <w:b/>
        </w:rPr>
      </w:pPr>
      <w:r w:rsidRPr="00D31E1C">
        <w:rPr>
          <w:rFonts w:ascii="Arial" w:hAnsi="Arial"/>
          <w:b/>
        </w:rPr>
        <w:t>§ 3</w:t>
      </w:r>
    </w:p>
    <w:p w14:paraId="2CB3D16B" w14:textId="77777777" w:rsidR="003373FB" w:rsidRPr="00D31E1C" w:rsidRDefault="003373FB" w:rsidP="003373FB">
      <w:pPr>
        <w:ind w:right="-33"/>
        <w:jc w:val="center"/>
        <w:rPr>
          <w:rFonts w:ascii="Arial" w:hAnsi="Arial"/>
          <w:b/>
        </w:rPr>
      </w:pPr>
    </w:p>
    <w:p w14:paraId="0975C4B3" w14:textId="62C2BA87" w:rsidR="00E35851" w:rsidRDefault="00E35851" w:rsidP="007F3A36">
      <w:pPr>
        <w:pStyle w:val="Tekstpodstawowy"/>
        <w:widowControl w:val="0"/>
        <w:numPr>
          <w:ilvl w:val="0"/>
          <w:numId w:val="8"/>
        </w:numPr>
        <w:suppressAutoHyphens/>
        <w:spacing w:after="0"/>
        <w:ind w:right="-33"/>
        <w:jc w:val="both"/>
        <w:rPr>
          <w:rFonts w:ascii="Arial" w:hAnsi="Arial"/>
        </w:rPr>
      </w:pPr>
      <w:r>
        <w:rPr>
          <w:rFonts w:ascii="Arial" w:hAnsi="Arial"/>
        </w:rPr>
        <w:t xml:space="preserve">Za realizację przedmiotu </w:t>
      </w:r>
      <w:r w:rsidR="00470403">
        <w:rPr>
          <w:rFonts w:ascii="Arial" w:hAnsi="Arial"/>
        </w:rPr>
        <w:t>umowy</w:t>
      </w:r>
      <w:r>
        <w:rPr>
          <w:rFonts w:ascii="Arial" w:hAnsi="Arial"/>
        </w:rPr>
        <w:t xml:space="preserve"> Zamawiający zobowiązuje się zapłacić Wykonawcy wynagrodzenie zgodne z cenami podanymi w formularzu asortymentowo-cenowym załączonym do niniejszej umowy i one stanowią podstawę do rozliczeń finansowych między Zamawiającym i Wykonawcą. </w:t>
      </w:r>
    </w:p>
    <w:p w14:paraId="0607BDCE" w14:textId="77777777" w:rsidR="008B6209" w:rsidRDefault="008B6209" w:rsidP="008B6209">
      <w:pPr>
        <w:pStyle w:val="Tekstpodstawowy"/>
        <w:widowControl w:val="0"/>
        <w:suppressAutoHyphens/>
        <w:spacing w:after="0"/>
        <w:ind w:left="720" w:right="-33"/>
        <w:jc w:val="both"/>
        <w:rPr>
          <w:rFonts w:ascii="Arial" w:hAnsi="Arial"/>
        </w:rPr>
      </w:pPr>
    </w:p>
    <w:p w14:paraId="720932D8" w14:textId="77777777" w:rsidR="00E35851" w:rsidRDefault="00E35851" w:rsidP="007F3A36">
      <w:pPr>
        <w:pStyle w:val="Tekstpodstawowy"/>
        <w:widowControl w:val="0"/>
        <w:numPr>
          <w:ilvl w:val="0"/>
          <w:numId w:val="8"/>
        </w:numPr>
        <w:suppressAutoHyphens/>
        <w:spacing w:after="0"/>
        <w:ind w:right="-33"/>
        <w:jc w:val="both"/>
        <w:rPr>
          <w:rFonts w:ascii="Arial" w:hAnsi="Arial"/>
        </w:rPr>
      </w:pPr>
      <w:r>
        <w:rPr>
          <w:rFonts w:ascii="Arial" w:hAnsi="Arial"/>
        </w:rPr>
        <w:t>Ceny poszczególnych elementów przedmiotu zamówienia zawarte w załączonym formularzu asortymentowo - cenowym ulegną zmianie tylko na zasadach i warunkach określonych w ust. 6.</w:t>
      </w:r>
    </w:p>
    <w:p w14:paraId="65F06C59" w14:textId="77777777" w:rsidR="008B6209" w:rsidRDefault="008B6209" w:rsidP="008B6209">
      <w:pPr>
        <w:pStyle w:val="Tekstpodstawowy"/>
        <w:widowControl w:val="0"/>
        <w:suppressAutoHyphens/>
        <w:spacing w:after="0"/>
        <w:ind w:left="720" w:right="-33"/>
        <w:jc w:val="both"/>
        <w:rPr>
          <w:rFonts w:ascii="Arial" w:hAnsi="Arial"/>
        </w:rPr>
      </w:pPr>
    </w:p>
    <w:p w14:paraId="5379711E" w14:textId="16F3F3AD" w:rsidR="00E35851" w:rsidRDefault="00E35851" w:rsidP="007F3A36">
      <w:pPr>
        <w:pStyle w:val="Tekstpodstawowy"/>
        <w:widowControl w:val="0"/>
        <w:numPr>
          <w:ilvl w:val="0"/>
          <w:numId w:val="8"/>
        </w:numPr>
        <w:suppressAutoHyphens/>
        <w:spacing w:after="0"/>
        <w:ind w:right="-33"/>
        <w:jc w:val="both"/>
        <w:rPr>
          <w:rFonts w:ascii="Arial" w:hAnsi="Arial"/>
        </w:rPr>
      </w:pPr>
      <w:r>
        <w:rPr>
          <w:rFonts w:ascii="Arial" w:hAnsi="Arial"/>
        </w:rPr>
        <w:t>Wynagrodzenie</w:t>
      </w:r>
      <w:r w:rsidR="00470403">
        <w:rPr>
          <w:rFonts w:ascii="Arial" w:hAnsi="Arial"/>
        </w:rPr>
        <w:t xml:space="preserve"> wymienione w ust. 1 </w:t>
      </w:r>
      <w:r>
        <w:rPr>
          <w:rFonts w:ascii="Arial" w:hAnsi="Arial"/>
        </w:rPr>
        <w:t>obejmuje wszelkie koszty, jakie</w:t>
      </w:r>
      <w:r w:rsidR="00105B63">
        <w:rPr>
          <w:rFonts w:ascii="Arial" w:hAnsi="Arial"/>
        </w:rPr>
        <w:t xml:space="preserve"> </w:t>
      </w:r>
      <w:r>
        <w:rPr>
          <w:rFonts w:ascii="Arial" w:hAnsi="Arial"/>
        </w:rPr>
        <w:t xml:space="preserve">poniesie </w:t>
      </w:r>
      <w:r w:rsidR="0026527D">
        <w:rPr>
          <w:rFonts w:ascii="Arial" w:hAnsi="Arial"/>
        </w:rPr>
        <w:t>Wykonawca</w:t>
      </w:r>
      <w:r>
        <w:rPr>
          <w:rFonts w:ascii="Arial" w:hAnsi="Arial"/>
        </w:rPr>
        <w:t xml:space="preserve"> z tytułu należytej i zgodnej z niniejszą umową oraz obowiązującymi przepisami realizacji przedmiotu zamówienia. </w:t>
      </w:r>
    </w:p>
    <w:p w14:paraId="74F55D1E" w14:textId="77777777" w:rsidR="008B6209" w:rsidRDefault="008B6209" w:rsidP="008B6209">
      <w:pPr>
        <w:pStyle w:val="Tekstpodstawowy"/>
        <w:widowControl w:val="0"/>
        <w:suppressAutoHyphens/>
        <w:spacing w:after="0"/>
        <w:ind w:left="720" w:right="-33"/>
        <w:jc w:val="both"/>
        <w:rPr>
          <w:rFonts w:ascii="Arial" w:hAnsi="Arial"/>
        </w:rPr>
      </w:pPr>
    </w:p>
    <w:p w14:paraId="04024435" w14:textId="28D34736" w:rsidR="00E35851" w:rsidRDefault="00E35851" w:rsidP="007F3A36">
      <w:pPr>
        <w:pStyle w:val="Tekstpodstawowy"/>
        <w:widowControl w:val="0"/>
        <w:numPr>
          <w:ilvl w:val="0"/>
          <w:numId w:val="8"/>
        </w:numPr>
        <w:suppressAutoHyphens/>
        <w:spacing w:after="0"/>
        <w:ind w:right="-33"/>
        <w:jc w:val="both"/>
        <w:rPr>
          <w:rFonts w:ascii="Arial" w:hAnsi="Arial"/>
        </w:rPr>
      </w:pPr>
      <w:r>
        <w:rPr>
          <w:rFonts w:ascii="Arial" w:hAnsi="Arial"/>
        </w:rPr>
        <w:t xml:space="preserve">Przedmiot </w:t>
      </w:r>
      <w:r w:rsidR="0026527D">
        <w:rPr>
          <w:rFonts w:ascii="Arial" w:hAnsi="Arial"/>
        </w:rPr>
        <w:t>umowy</w:t>
      </w:r>
      <w:r>
        <w:rPr>
          <w:rFonts w:ascii="Arial" w:hAnsi="Arial"/>
        </w:rPr>
        <w:t xml:space="preserve"> dostarczany będzie przez Wykonawcę w opakowaniu producenta, na koszt i ryzyko Wykonawcy. Opłata za opakowanie wliczona jest w cenę </w:t>
      </w:r>
      <w:r w:rsidR="0026527D">
        <w:rPr>
          <w:rFonts w:ascii="Arial" w:hAnsi="Arial"/>
        </w:rPr>
        <w:t>dostarczonego przedmiotu umowy.</w:t>
      </w:r>
    </w:p>
    <w:p w14:paraId="65FF65EA" w14:textId="77777777" w:rsidR="008B6209" w:rsidRDefault="008B6209" w:rsidP="008B6209">
      <w:pPr>
        <w:pStyle w:val="Tekstpodstawowy"/>
        <w:widowControl w:val="0"/>
        <w:suppressAutoHyphens/>
        <w:spacing w:after="0"/>
        <w:ind w:left="720" w:right="-33"/>
        <w:jc w:val="both"/>
        <w:rPr>
          <w:rFonts w:ascii="Arial" w:hAnsi="Arial"/>
        </w:rPr>
      </w:pPr>
    </w:p>
    <w:p w14:paraId="11F5B8D9" w14:textId="77777777" w:rsidR="00D948D4" w:rsidRDefault="00E35851" w:rsidP="007F3A36">
      <w:pPr>
        <w:pStyle w:val="Tekstpodstawowy"/>
        <w:widowControl w:val="0"/>
        <w:numPr>
          <w:ilvl w:val="0"/>
          <w:numId w:val="8"/>
        </w:numPr>
        <w:suppressAutoHyphens/>
        <w:spacing w:after="0"/>
        <w:ind w:right="-33"/>
        <w:jc w:val="both"/>
        <w:rPr>
          <w:rFonts w:ascii="Arial" w:hAnsi="Arial"/>
        </w:rPr>
      </w:pPr>
      <w:r>
        <w:rPr>
          <w:rFonts w:ascii="Arial" w:hAnsi="Arial"/>
        </w:rPr>
        <w:t>Zamawiający zapłaci Wykonawcy wynagrodzenie za realizację całości zamówienia w łącznej kwocie ustalonej na dzień zawarcia umowy w wysokości</w:t>
      </w:r>
      <w:r w:rsidR="00D948D4">
        <w:rPr>
          <w:rFonts w:ascii="Arial" w:hAnsi="Arial"/>
        </w:rPr>
        <w:t>:</w:t>
      </w:r>
    </w:p>
    <w:p w14:paraId="1AC11375" w14:textId="77777777" w:rsidR="00D948D4" w:rsidRDefault="00D948D4" w:rsidP="00D948D4">
      <w:pPr>
        <w:pStyle w:val="Tekstpodstawowy"/>
        <w:widowControl w:val="0"/>
        <w:suppressAutoHyphens/>
        <w:spacing w:after="0"/>
        <w:ind w:left="720" w:right="-33"/>
        <w:jc w:val="both"/>
        <w:rPr>
          <w:rFonts w:ascii="Arial" w:hAnsi="Arial"/>
        </w:rPr>
      </w:pPr>
    </w:p>
    <w:p w14:paraId="60526DBC" w14:textId="6E39F784" w:rsidR="008B6209" w:rsidRDefault="00F35492" w:rsidP="00F35492">
      <w:pPr>
        <w:pStyle w:val="Tekstpodstawowy"/>
        <w:widowControl w:val="0"/>
        <w:suppressAutoHyphens/>
        <w:spacing w:after="0"/>
        <w:ind w:left="720" w:right="-33"/>
        <w:jc w:val="both"/>
        <w:rPr>
          <w:rFonts w:ascii="Arial" w:hAnsi="Arial"/>
          <w:bCs/>
        </w:rPr>
      </w:pPr>
      <w:r>
        <w:rPr>
          <w:rFonts w:ascii="Arial" w:hAnsi="Arial"/>
        </w:rPr>
        <w:t>N</w:t>
      </w:r>
      <w:r w:rsidR="00E35851">
        <w:rPr>
          <w:rFonts w:ascii="Arial" w:hAnsi="Arial"/>
        </w:rPr>
        <w:t>etto</w:t>
      </w:r>
      <w:r>
        <w:rPr>
          <w:rFonts w:ascii="Arial" w:hAnsi="Arial"/>
          <w:b/>
        </w:rPr>
        <w:t xml:space="preserve"> </w:t>
      </w:r>
      <w:r w:rsidR="00CB42D6">
        <w:rPr>
          <w:rFonts w:ascii="Arial" w:hAnsi="Arial"/>
          <w:b/>
        </w:rPr>
        <w:t>…………….</w:t>
      </w:r>
      <w:r>
        <w:rPr>
          <w:rFonts w:ascii="Arial" w:hAnsi="Arial"/>
          <w:b/>
        </w:rPr>
        <w:t xml:space="preserve"> </w:t>
      </w:r>
      <w:r w:rsidR="008B6209">
        <w:rPr>
          <w:rFonts w:ascii="Arial" w:hAnsi="Arial"/>
          <w:bCs/>
        </w:rPr>
        <w:t>(zł) słownie:</w:t>
      </w:r>
      <w:r>
        <w:rPr>
          <w:rFonts w:ascii="Arial" w:hAnsi="Arial"/>
          <w:bCs/>
        </w:rPr>
        <w:t xml:space="preserve"> </w:t>
      </w:r>
      <w:r w:rsidR="00CB42D6">
        <w:rPr>
          <w:rFonts w:ascii="Arial" w:hAnsi="Arial"/>
          <w:bCs/>
        </w:rPr>
        <w:t>…………………………………………………….</w:t>
      </w:r>
      <w:r>
        <w:rPr>
          <w:rFonts w:ascii="Arial" w:hAnsi="Arial"/>
          <w:bCs/>
        </w:rPr>
        <w:t xml:space="preserve"> </w:t>
      </w:r>
      <w:r w:rsidR="008B6209">
        <w:rPr>
          <w:rFonts w:ascii="Arial" w:hAnsi="Arial"/>
          <w:bCs/>
        </w:rPr>
        <w:t xml:space="preserve">podatek VAT </w:t>
      </w:r>
      <w:r w:rsidR="00CB42D6">
        <w:rPr>
          <w:rFonts w:ascii="Arial" w:hAnsi="Arial"/>
          <w:b/>
        </w:rPr>
        <w:t>…………….</w:t>
      </w:r>
      <w:r w:rsidR="00CB42D6">
        <w:rPr>
          <w:rFonts w:ascii="Arial" w:hAnsi="Arial"/>
          <w:bCs/>
        </w:rPr>
        <w:t xml:space="preserve"> </w:t>
      </w:r>
      <w:r w:rsidR="008B6209">
        <w:rPr>
          <w:rFonts w:ascii="Arial" w:hAnsi="Arial"/>
          <w:bCs/>
        </w:rPr>
        <w:t>(zł) słownie:</w:t>
      </w:r>
      <w:r>
        <w:rPr>
          <w:rFonts w:ascii="Arial" w:hAnsi="Arial"/>
          <w:bCs/>
        </w:rPr>
        <w:t xml:space="preserve"> </w:t>
      </w:r>
      <w:r w:rsidR="00CB42D6">
        <w:rPr>
          <w:rFonts w:ascii="Arial" w:hAnsi="Arial"/>
          <w:bCs/>
        </w:rPr>
        <w:t>………………………………………………</w:t>
      </w:r>
    </w:p>
    <w:p w14:paraId="55489D90" w14:textId="511341E1" w:rsidR="008B6209" w:rsidRDefault="008B6209" w:rsidP="00F35492">
      <w:pPr>
        <w:pStyle w:val="Tekstpodstawowy"/>
        <w:widowControl w:val="0"/>
        <w:suppressAutoHyphens/>
        <w:spacing w:after="0"/>
        <w:ind w:left="720" w:right="-33"/>
        <w:jc w:val="both"/>
        <w:rPr>
          <w:rFonts w:ascii="Arial" w:hAnsi="Arial"/>
        </w:rPr>
      </w:pPr>
      <w:r>
        <w:rPr>
          <w:rFonts w:ascii="Arial" w:hAnsi="Arial"/>
          <w:bCs/>
        </w:rPr>
        <w:t xml:space="preserve">brutto </w:t>
      </w:r>
      <w:r w:rsidR="00CB42D6">
        <w:rPr>
          <w:rFonts w:ascii="Arial" w:hAnsi="Arial"/>
          <w:b/>
        </w:rPr>
        <w:t>…………….</w:t>
      </w:r>
      <w:r>
        <w:rPr>
          <w:rFonts w:ascii="Arial" w:hAnsi="Arial"/>
          <w:bCs/>
        </w:rPr>
        <w:t xml:space="preserve"> (zł) słownie:</w:t>
      </w:r>
      <w:r w:rsidR="00F35492">
        <w:rPr>
          <w:rFonts w:ascii="Arial" w:hAnsi="Arial"/>
          <w:bCs/>
        </w:rPr>
        <w:t xml:space="preserve"> </w:t>
      </w:r>
      <w:r w:rsidR="00CB42D6">
        <w:rPr>
          <w:rFonts w:ascii="Arial" w:hAnsi="Arial"/>
          <w:bCs/>
        </w:rPr>
        <w:t>………………………………………………………</w:t>
      </w:r>
      <w:r w:rsidR="00E35851">
        <w:rPr>
          <w:rFonts w:ascii="Arial" w:hAnsi="Arial"/>
        </w:rPr>
        <w:t xml:space="preserve"> </w:t>
      </w:r>
    </w:p>
    <w:p w14:paraId="754648B6" w14:textId="77777777" w:rsidR="00D948D4" w:rsidRDefault="00D948D4" w:rsidP="008B6209">
      <w:pPr>
        <w:pStyle w:val="Tekstpodstawowy"/>
        <w:widowControl w:val="0"/>
        <w:suppressAutoHyphens/>
        <w:spacing w:after="0"/>
        <w:ind w:left="720" w:right="-33"/>
        <w:jc w:val="both"/>
        <w:rPr>
          <w:rFonts w:ascii="Arial" w:hAnsi="Arial"/>
        </w:rPr>
      </w:pPr>
    </w:p>
    <w:p w14:paraId="16A43083" w14:textId="4690F606" w:rsidR="0026527D" w:rsidRPr="00B476FB" w:rsidRDefault="00E35851" w:rsidP="00B476FB">
      <w:pPr>
        <w:pStyle w:val="Tekstpodstawowy"/>
        <w:widowControl w:val="0"/>
        <w:numPr>
          <w:ilvl w:val="0"/>
          <w:numId w:val="8"/>
        </w:numPr>
        <w:suppressAutoHyphens/>
        <w:spacing w:after="0"/>
        <w:ind w:right="-33"/>
        <w:jc w:val="both"/>
        <w:rPr>
          <w:rFonts w:ascii="Arial" w:hAnsi="Arial"/>
        </w:rPr>
      </w:pPr>
      <w:r>
        <w:rPr>
          <w:rFonts w:ascii="Arial" w:hAnsi="Arial"/>
        </w:rPr>
        <w:t>Zmiana cen może nastąpić</w:t>
      </w:r>
      <w:r w:rsidR="00105B63">
        <w:rPr>
          <w:rFonts w:ascii="Arial" w:hAnsi="Arial"/>
        </w:rPr>
        <w:t xml:space="preserve"> wyłącznie</w:t>
      </w:r>
      <w:r>
        <w:rPr>
          <w:rFonts w:ascii="Arial" w:hAnsi="Arial"/>
        </w:rPr>
        <w:t xml:space="preserve"> w przypadku zmiany stawki podatku VA</w:t>
      </w:r>
      <w:r w:rsidR="00BD2FB7">
        <w:rPr>
          <w:rFonts w:ascii="Arial" w:hAnsi="Arial"/>
        </w:rPr>
        <w:t>T</w:t>
      </w:r>
      <w:r>
        <w:rPr>
          <w:rFonts w:ascii="Arial" w:hAnsi="Arial"/>
        </w:rPr>
        <w:t>.</w:t>
      </w:r>
    </w:p>
    <w:p w14:paraId="7587E2A0" w14:textId="4CE82740" w:rsidR="0026527D" w:rsidRDefault="0026527D" w:rsidP="00BD2FB7">
      <w:pPr>
        <w:pStyle w:val="Tekstpodstawowy"/>
        <w:widowControl w:val="0"/>
        <w:suppressAutoHyphens/>
        <w:spacing w:after="0"/>
        <w:ind w:left="360" w:right="-33"/>
        <w:jc w:val="both"/>
        <w:rPr>
          <w:rFonts w:ascii="Arial" w:hAnsi="Arial"/>
        </w:rPr>
      </w:pPr>
    </w:p>
    <w:p w14:paraId="0136913B" w14:textId="77777777" w:rsidR="0026527D" w:rsidRDefault="0026527D" w:rsidP="00BD2FB7">
      <w:pPr>
        <w:pStyle w:val="Tekstpodstawowy"/>
        <w:widowControl w:val="0"/>
        <w:suppressAutoHyphens/>
        <w:spacing w:after="0"/>
        <w:ind w:left="360" w:right="-33"/>
        <w:jc w:val="both"/>
        <w:rPr>
          <w:rFonts w:ascii="Arial" w:hAnsi="Arial"/>
        </w:rPr>
      </w:pPr>
    </w:p>
    <w:p w14:paraId="5B50F945" w14:textId="77777777" w:rsidR="003373FB" w:rsidRDefault="003373FB" w:rsidP="003373FB">
      <w:pPr>
        <w:tabs>
          <w:tab w:val="num" w:pos="0"/>
          <w:tab w:val="num" w:pos="360"/>
        </w:tabs>
        <w:ind w:right="-33"/>
        <w:jc w:val="center"/>
        <w:rPr>
          <w:rFonts w:ascii="Arial" w:hAnsi="Arial"/>
          <w:b/>
        </w:rPr>
      </w:pPr>
      <w:bookmarkStart w:id="0" w:name="_Hlk514758478"/>
      <w:r w:rsidRPr="00D31E1C">
        <w:rPr>
          <w:rFonts w:ascii="Arial" w:hAnsi="Arial"/>
          <w:b/>
        </w:rPr>
        <w:t>§</w:t>
      </w:r>
      <w:bookmarkEnd w:id="0"/>
      <w:r w:rsidRPr="00D31E1C">
        <w:rPr>
          <w:rFonts w:ascii="Arial" w:hAnsi="Arial"/>
          <w:b/>
        </w:rPr>
        <w:t xml:space="preserve"> 4</w:t>
      </w:r>
    </w:p>
    <w:p w14:paraId="4C77C17B" w14:textId="77777777" w:rsidR="00E35851" w:rsidRDefault="00E35851" w:rsidP="003373FB">
      <w:pPr>
        <w:tabs>
          <w:tab w:val="num" w:pos="0"/>
          <w:tab w:val="num" w:pos="360"/>
        </w:tabs>
        <w:ind w:right="-33"/>
        <w:jc w:val="center"/>
        <w:rPr>
          <w:rFonts w:ascii="Arial" w:hAnsi="Arial"/>
          <w:b/>
        </w:rPr>
      </w:pPr>
    </w:p>
    <w:p w14:paraId="2946575D" w14:textId="77777777" w:rsidR="008B6209" w:rsidRDefault="00E35851" w:rsidP="007F3A36">
      <w:pPr>
        <w:pStyle w:val="Tekstpodstawowy"/>
        <w:widowControl w:val="0"/>
        <w:numPr>
          <w:ilvl w:val="0"/>
          <w:numId w:val="16"/>
        </w:numPr>
        <w:suppressAutoHyphens/>
        <w:spacing w:after="0"/>
        <w:ind w:right="-108"/>
        <w:jc w:val="both"/>
        <w:rPr>
          <w:rFonts w:ascii="Arial" w:hAnsi="Arial"/>
        </w:rPr>
      </w:pPr>
      <w:r>
        <w:rPr>
          <w:rFonts w:ascii="Arial" w:hAnsi="Arial"/>
        </w:rPr>
        <w:t xml:space="preserve">Dostawa przedmiotu zamówienia będzie realizowana </w:t>
      </w:r>
      <w:r w:rsidRPr="0026527D">
        <w:rPr>
          <w:rFonts w:ascii="Arial" w:hAnsi="Arial"/>
          <w:u w:val="single"/>
        </w:rPr>
        <w:t>wyłącznie</w:t>
      </w:r>
      <w:r>
        <w:rPr>
          <w:rFonts w:ascii="Arial" w:hAnsi="Arial"/>
        </w:rPr>
        <w:t xml:space="preserve"> na podstawie zamówienia złożonego przez osobę wskazaną przez Zamawiającego.</w:t>
      </w:r>
    </w:p>
    <w:p w14:paraId="0A924FCC" w14:textId="77777777" w:rsidR="00E35851" w:rsidRDefault="00E35851" w:rsidP="008B6209">
      <w:pPr>
        <w:pStyle w:val="Tekstpodstawowy"/>
        <w:widowControl w:val="0"/>
        <w:suppressAutoHyphens/>
        <w:spacing w:after="0"/>
        <w:ind w:left="360" w:right="-108"/>
        <w:jc w:val="both"/>
        <w:rPr>
          <w:rFonts w:ascii="Arial" w:hAnsi="Arial"/>
        </w:rPr>
      </w:pPr>
      <w:r>
        <w:rPr>
          <w:rFonts w:ascii="Arial" w:hAnsi="Arial"/>
        </w:rPr>
        <w:t xml:space="preserve"> </w:t>
      </w:r>
    </w:p>
    <w:p w14:paraId="2A0C03C0" w14:textId="77777777" w:rsidR="00E35851" w:rsidRDefault="00E35851" w:rsidP="007F3A36">
      <w:pPr>
        <w:pStyle w:val="Tekstpodstawowy"/>
        <w:widowControl w:val="0"/>
        <w:numPr>
          <w:ilvl w:val="0"/>
          <w:numId w:val="16"/>
        </w:numPr>
        <w:suppressAutoHyphens/>
        <w:spacing w:after="0"/>
        <w:ind w:right="-2"/>
        <w:jc w:val="both"/>
        <w:rPr>
          <w:rFonts w:ascii="Arial" w:hAnsi="Arial"/>
        </w:rPr>
      </w:pPr>
      <w:r>
        <w:rPr>
          <w:rFonts w:ascii="Arial" w:hAnsi="Arial"/>
        </w:rPr>
        <w:t xml:space="preserve">Wykonawca zobowiązuje się wykonać zamówienie w terminie </w:t>
      </w:r>
      <w:r w:rsidR="007327D6" w:rsidRPr="007327D6">
        <w:rPr>
          <w:rFonts w:ascii="Arial" w:hAnsi="Arial"/>
          <w:b/>
        </w:rPr>
        <w:t>3</w:t>
      </w:r>
      <w:r w:rsidRPr="00D55B06">
        <w:rPr>
          <w:rFonts w:ascii="Arial" w:hAnsi="Arial"/>
          <w:b/>
          <w:bCs/>
        </w:rPr>
        <w:t xml:space="preserve"> dni</w:t>
      </w:r>
      <w:r>
        <w:rPr>
          <w:rFonts w:ascii="Arial" w:hAnsi="Arial"/>
        </w:rPr>
        <w:t xml:space="preserve"> </w:t>
      </w:r>
      <w:r w:rsidRPr="00D55B06">
        <w:rPr>
          <w:rFonts w:ascii="Arial" w:hAnsi="Arial"/>
          <w:b/>
          <w:bCs/>
        </w:rPr>
        <w:t>roboczych</w:t>
      </w:r>
      <w:r>
        <w:rPr>
          <w:rFonts w:ascii="Arial" w:hAnsi="Arial"/>
        </w:rPr>
        <w:t xml:space="preserve"> od dnia złożenia tego zamówienia, złożonego w formie pisemnej</w:t>
      </w:r>
      <w:r w:rsidR="00105B63">
        <w:rPr>
          <w:rFonts w:ascii="Arial" w:hAnsi="Arial"/>
        </w:rPr>
        <w:t>,</w:t>
      </w:r>
      <w:r>
        <w:rPr>
          <w:rFonts w:ascii="Arial" w:hAnsi="Arial"/>
        </w:rPr>
        <w:t xml:space="preserve"> faksem,</w:t>
      </w:r>
      <w:r w:rsidR="00105B63">
        <w:rPr>
          <w:rFonts w:ascii="Arial" w:hAnsi="Arial"/>
        </w:rPr>
        <w:t xml:space="preserve"> e-mailem lub telefonicznie,</w:t>
      </w:r>
      <w:r>
        <w:rPr>
          <w:rFonts w:ascii="Arial" w:hAnsi="Arial"/>
        </w:rPr>
        <w:t xml:space="preserve"> przez osobę wskazaną w ust. 3.</w:t>
      </w:r>
    </w:p>
    <w:p w14:paraId="29F8B0E5" w14:textId="77777777" w:rsidR="008B6209" w:rsidRDefault="008B6209" w:rsidP="008B6209">
      <w:pPr>
        <w:pStyle w:val="Tekstpodstawowy"/>
        <w:widowControl w:val="0"/>
        <w:suppressAutoHyphens/>
        <w:spacing w:after="0"/>
        <w:ind w:left="360" w:right="-2"/>
        <w:jc w:val="both"/>
        <w:rPr>
          <w:rFonts w:ascii="Arial" w:hAnsi="Arial"/>
        </w:rPr>
      </w:pPr>
    </w:p>
    <w:p w14:paraId="44A71A5B" w14:textId="5F390A71" w:rsidR="00E35851" w:rsidRDefault="00E35851" w:rsidP="007F3A36">
      <w:pPr>
        <w:pStyle w:val="Tekstpodstawowy"/>
        <w:widowControl w:val="0"/>
        <w:numPr>
          <w:ilvl w:val="0"/>
          <w:numId w:val="16"/>
        </w:numPr>
        <w:suppressAutoHyphens/>
        <w:spacing w:after="0"/>
        <w:ind w:right="-108"/>
        <w:jc w:val="both"/>
        <w:rPr>
          <w:rFonts w:ascii="Arial" w:hAnsi="Arial"/>
        </w:rPr>
      </w:pPr>
      <w:r>
        <w:rPr>
          <w:rFonts w:ascii="Arial" w:hAnsi="Arial"/>
        </w:rPr>
        <w:t xml:space="preserve">Ze strony Zamawiającego osobą uprawnioną do kontaktów z Wykonawcą w sprawach dotyczących dostaw jest </w:t>
      </w:r>
      <w:r w:rsidR="00CB42D6">
        <w:rPr>
          <w:rFonts w:ascii="Arial" w:hAnsi="Arial"/>
        </w:rPr>
        <w:t>……………………………………………………</w:t>
      </w:r>
      <w:r w:rsidR="007A6BF2">
        <w:rPr>
          <w:rFonts w:ascii="Arial" w:hAnsi="Arial"/>
        </w:rPr>
        <w:t>.</w:t>
      </w:r>
    </w:p>
    <w:p w14:paraId="59AAF4BE" w14:textId="77777777" w:rsidR="008B6209" w:rsidRPr="006D7EB5" w:rsidRDefault="008B6209" w:rsidP="008B6209">
      <w:pPr>
        <w:pStyle w:val="Tekstpodstawowy"/>
        <w:widowControl w:val="0"/>
        <w:suppressAutoHyphens/>
        <w:spacing w:after="0"/>
        <w:ind w:left="360" w:right="-108"/>
        <w:jc w:val="both"/>
        <w:rPr>
          <w:rFonts w:ascii="Arial" w:hAnsi="Arial"/>
        </w:rPr>
      </w:pPr>
    </w:p>
    <w:p w14:paraId="0E7BF524" w14:textId="77777777" w:rsidR="00E35851" w:rsidRDefault="00E35851" w:rsidP="007F3A36">
      <w:pPr>
        <w:pStyle w:val="Tekstpodstawowy"/>
        <w:widowControl w:val="0"/>
        <w:numPr>
          <w:ilvl w:val="0"/>
          <w:numId w:val="16"/>
        </w:numPr>
        <w:tabs>
          <w:tab w:val="left" w:pos="0"/>
        </w:tabs>
        <w:suppressAutoHyphens/>
        <w:spacing w:after="0"/>
        <w:ind w:right="-2"/>
        <w:jc w:val="both"/>
        <w:rPr>
          <w:rFonts w:ascii="Arial" w:hAnsi="Arial"/>
        </w:rPr>
      </w:pPr>
      <w:r>
        <w:rPr>
          <w:rFonts w:ascii="Arial" w:hAnsi="Arial"/>
        </w:rPr>
        <w:t xml:space="preserve">Zamawiający, bez jakichkolwiek roszczeń finansowych ze strony Wykonawcy, może odmówić przyjęcia dostawy w całości lub w części, jeżeli: </w:t>
      </w:r>
    </w:p>
    <w:p w14:paraId="447830EE" w14:textId="77777777" w:rsidR="008B6209" w:rsidRDefault="008B6209" w:rsidP="008B6209">
      <w:pPr>
        <w:pStyle w:val="Tekstpodstawowy"/>
        <w:widowControl w:val="0"/>
        <w:tabs>
          <w:tab w:val="left" w:pos="0"/>
        </w:tabs>
        <w:suppressAutoHyphens/>
        <w:spacing w:after="0"/>
        <w:ind w:left="360" w:right="-2"/>
        <w:jc w:val="both"/>
        <w:rPr>
          <w:rFonts w:ascii="Arial" w:hAnsi="Arial"/>
        </w:rPr>
      </w:pPr>
    </w:p>
    <w:p w14:paraId="51FA05E8" w14:textId="77777777" w:rsidR="00E35851" w:rsidRDefault="008B6209" w:rsidP="008B6209">
      <w:pPr>
        <w:tabs>
          <w:tab w:val="num" w:pos="851"/>
        </w:tabs>
        <w:suppressAutoHyphens/>
        <w:jc w:val="both"/>
        <w:rPr>
          <w:rFonts w:ascii="Arial" w:hAnsi="Arial"/>
        </w:rPr>
      </w:pPr>
      <w:r>
        <w:rPr>
          <w:rFonts w:ascii="Arial" w:hAnsi="Arial"/>
        </w:rPr>
        <w:t xml:space="preserve">a) </w:t>
      </w:r>
      <w:r w:rsidR="00E35851">
        <w:rPr>
          <w:rFonts w:ascii="Arial" w:hAnsi="Arial"/>
        </w:rPr>
        <w:t xml:space="preserve">jakikolwiek element przedmiotu zamówienia nie będzie oryginalnie zapakowany i oznaczony zgodnie z obowiązującymi przepisami lub którekolwiek opakowanie będzie naruszone, </w:t>
      </w:r>
    </w:p>
    <w:p w14:paraId="7FC18140" w14:textId="77777777" w:rsidR="00105B63" w:rsidRDefault="008B6209" w:rsidP="008B6209">
      <w:pPr>
        <w:tabs>
          <w:tab w:val="num" w:pos="851"/>
        </w:tabs>
        <w:suppressAutoHyphens/>
        <w:jc w:val="both"/>
        <w:rPr>
          <w:rFonts w:ascii="Arial" w:hAnsi="Arial"/>
        </w:rPr>
      </w:pPr>
      <w:r>
        <w:rPr>
          <w:rFonts w:ascii="Arial" w:hAnsi="Arial"/>
        </w:rPr>
        <w:t xml:space="preserve">b) </w:t>
      </w:r>
      <w:r w:rsidR="00E35851">
        <w:rPr>
          <w:rFonts w:ascii="Arial" w:hAnsi="Arial"/>
        </w:rPr>
        <w:t>jakikolwiek element przedmiotu zamówienia nie będzie posiadał kompletnej dokumentacji obejmującej dokumenty dopuszczające do obro</w:t>
      </w:r>
      <w:r w:rsidR="00BD2FB7">
        <w:rPr>
          <w:rFonts w:ascii="Arial" w:hAnsi="Arial"/>
        </w:rPr>
        <w:t>tu i używania (dla</w:t>
      </w:r>
      <w:r w:rsidR="00E35851">
        <w:rPr>
          <w:rFonts w:ascii="Arial" w:hAnsi="Arial"/>
        </w:rPr>
        <w:t xml:space="preserve"> których jest to wymagane) lub inne dokumenty wymagane przepisami prawa,</w:t>
      </w:r>
    </w:p>
    <w:p w14:paraId="3D886AA3" w14:textId="77777777" w:rsidR="008B6209" w:rsidRDefault="008B6209" w:rsidP="008B6209">
      <w:pPr>
        <w:suppressAutoHyphens/>
        <w:jc w:val="both"/>
        <w:rPr>
          <w:rFonts w:ascii="Arial" w:hAnsi="Arial"/>
        </w:rPr>
      </w:pPr>
      <w:r>
        <w:rPr>
          <w:rFonts w:ascii="Arial" w:hAnsi="Arial"/>
        </w:rPr>
        <w:t>c)</w:t>
      </w:r>
      <w:r w:rsidR="00F262EC">
        <w:rPr>
          <w:rFonts w:ascii="Arial" w:hAnsi="Arial"/>
        </w:rPr>
        <w:t xml:space="preserve">  </w:t>
      </w:r>
      <w:r w:rsidR="00105B63">
        <w:rPr>
          <w:rFonts w:ascii="Arial" w:hAnsi="Arial"/>
        </w:rPr>
        <w:t>dostawa została zrealizowana bez zamówienia Zamawiającego</w:t>
      </w:r>
      <w:r w:rsidR="0059326B">
        <w:rPr>
          <w:rFonts w:ascii="Arial" w:hAnsi="Arial"/>
        </w:rPr>
        <w:t xml:space="preserve">, o którym </w:t>
      </w:r>
      <w:r w:rsidR="00F262EC">
        <w:rPr>
          <w:rFonts w:ascii="Arial" w:hAnsi="Arial"/>
        </w:rPr>
        <w:t xml:space="preserve">  </w:t>
      </w:r>
    </w:p>
    <w:p w14:paraId="356FC8C1" w14:textId="77777777" w:rsidR="00E35851" w:rsidRDefault="0059326B" w:rsidP="008B6209">
      <w:pPr>
        <w:suppressAutoHyphens/>
        <w:jc w:val="both"/>
        <w:rPr>
          <w:rFonts w:ascii="Arial" w:hAnsi="Arial"/>
        </w:rPr>
      </w:pPr>
      <w:r>
        <w:rPr>
          <w:rFonts w:ascii="Arial" w:hAnsi="Arial"/>
        </w:rPr>
        <w:t xml:space="preserve">mowa </w:t>
      </w:r>
      <w:proofErr w:type="gramStart"/>
      <w:r>
        <w:rPr>
          <w:rFonts w:ascii="Arial" w:hAnsi="Arial"/>
        </w:rPr>
        <w:t xml:space="preserve">w </w:t>
      </w:r>
      <w:r w:rsidR="00E35851" w:rsidRPr="00105B63">
        <w:rPr>
          <w:rFonts w:ascii="Arial" w:hAnsi="Arial"/>
        </w:rPr>
        <w:t xml:space="preserve"> </w:t>
      </w:r>
      <w:r w:rsidRPr="0059326B">
        <w:rPr>
          <w:rFonts w:ascii="Arial" w:hAnsi="Arial"/>
        </w:rPr>
        <w:t>§</w:t>
      </w:r>
      <w:proofErr w:type="gramEnd"/>
      <w:r>
        <w:rPr>
          <w:rFonts w:ascii="Arial" w:hAnsi="Arial"/>
        </w:rPr>
        <w:t xml:space="preserve"> 4 ust.1 i ust. 2.</w:t>
      </w:r>
    </w:p>
    <w:p w14:paraId="1C757047" w14:textId="77777777" w:rsidR="00A93BF0" w:rsidRDefault="00A93BF0" w:rsidP="008B6209">
      <w:pPr>
        <w:suppressAutoHyphens/>
        <w:jc w:val="both"/>
        <w:rPr>
          <w:rFonts w:ascii="Arial" w:hAnsi="Arial"/>
        </w:rPr>
      </w:pPr>
    </w:p>
    <w:p w14:paraId="6061174D" w14:textId="77777777" w:rsidR="00A93BF0" w:rsidRDefault="00A93BF0" w:rsidP="008B6209">
      <w:pPr>
        <w:suppressAutoHyphens/>
        <w:jc w:val="both"/>
        <w:rPr>
          <w:rFonts w:ascii="Arial" w:hAnsi="Arial"/>
        </w:rPr>
      </w:pPr>
      <w:r>
        <w:rPr>
          <w:rFonts w:ascii="Arial" w:hAnsi="Arial"/>
        </w:rPr>
        <w:t xml:space="preserve">5.  </w:t>
      </w:r>
      <w:r w:rsidRPr="00A93BF0">
        <w:rPr>
          <w:rFonts w:ascii="Arial" w:hAnsi="Arial"/>
          <w:szCs w:val="24"/>
        </w:rPr>
        <w:t>Wykonawca gwarantuje, że dostarczony towar będzie nowy i wolny od wad.</w:t>
      </w:r>
    </w:p>
    <w:p w14:paraId="07C7D811" w14:textId="77777777" w:rsidR="008B6209" w:rsidRPr="00105B63" w:rsidRDefault="008B6209" w:rsidP="00F262EC">
      <w:pPr>
        <w:suppressAutoHyphens/>
        <w:ind w:left="360"/>
        <w:jc w:val="both"/>
        <w:rPr>
          <w:rFonts w:ascii="Arial" w:hAnsi="Arial"/>
        </w:rPr>
      </w:pPr>
    </w:p>
    <w:p w14:paraId="18B8B7A7" w14:textId="77777777" w:rsidR="00A93BF0" w:rsidRDefault="00A93BF0" w:rsidP="00A93BF0">
      <w:pPr>
        <w:suppressAutoHyphens/>
        <w:jc w:val="both"/>
        <w:rPr>
          <w:rFonts w:ascii="Arial" w:hAnsi="Arial"/>
        </w:rPr>
      </w:pPr>
      <w:r>
        <w:rPr>
          <w:rFonts w:ascii="Arial" w:hAnsi="Arial"/>
        </w:rPr>
        <w:t xml:space="preserve">6. </w:t>
      </w:r>
      <w:r w:rsidR="00E35851">
        <w:rPr>
          <w:rFonts w:ascii="Arial" w:hAnsi="Arial"/>
        </w:rPr>
        <w:t xml:space="preserve">W przypadku dostarczenia towaru z wadami ilościowymi lub jakościowymi </w:t>
      </w:r>
    </w:p>
    <w:p w14:paraId="016A5358" w14:textId="77777777" w:rsidR="00E35851" w:rsidRDefault="00A93BF0" w:rsidP="00A93BF0">
      <w:pPr>
        <w:suppressAutoHyphens/>
        <w:jc w:val="both"/>
        <w:rPr>
          <w:rFonts w:ascii="Arial" w:hAnsi="Arial"/>
        </w:rPr>
      </w:pPr>
      <w:r>
        <w:rPr>
          <w:rFonts w:ascii="Arial" w:hAnsi="Arial"/>
        </w:rPr>
        <w:t xml:space="preserve">    </w:t>
      </w:r>
      <w:r w:rsidR="00E35851">
        <w:rPr>
          <w:rFonts w:ascii="Arial" w:hAnsi="Arial"/>
        </w:rPr>
        <w:t>Wykonawca zobowiązany jest – na żądanie osoby wymienionej w ust. 3 do:</w:t>
      </w:r>
    </w:p>
    <w:p w14:paraId="670C09FE" w14:textId="77777777" w:rsidR="00043F1B" w:rsidRDefault="00043F1B" w:rsidP="008E42BA">
      <w:pPr>
        <w:suppressAutoHyphens/>
        <w:jc w:val="both"/>
        <w:rPr>
          <w:rFonts w:ascii="Arial" w:hAnsi="Arial"/>
        </w:rPr>
      </w:pPr>
    </w:p>
    <w:p w14:paraId="53E849DD" w14:textId="77777777" w:rsidR="0059326B" w:rsidRDefault="00F262EC" w:rsidP="007F3A36">
      <w:pPr>
        <w:numPr>
          <w:ilvl w:val="0"/>
          <w:numId w:val="17"/>
        </w:numPr>
        <w:suppressAutoHyphens/>
        <w:jc w:val="both"/>
        <w:rPr>
          <w:rFonts w:ascii="Arial" w:hAnsi="Arial"/>
        </w:rPr>
      </w:pPr>
      <w:r>
        <w:rPr>
          <w:rFonts w:ascii="Arial" w:hAnsi="Arial"/>
        </w:rPr>
        <w:t>u</w:t>
      </w:r>
      <w:r w:rsidR="0059326B">
        <w:rPr>
          <w:rFonts w:ascii="Arial" w:hAnsi="Arial"/>
        </w:rPr>
        <w:t>zupełnienia braków ilościowych</w:t>
      </w:r>
      <w:r w:rsidR="00E520FC">
        <w:rPr>
          <w:rFonts w:ascii="Arial" w:hAnsi="Arial"/>
        </w:rPr>
        <w:t xml:space="preserve"> – w ciągu 48 godzin od daty zgłoszenia tych braków</w:t>
      </w:r>
    </w:p>
    <w:p w14:paraId="11667A81" w14:textId="77777777" w:rsidR="008E42BA" w:rsidRDefault="00E35851" w:rsidP="007F3A36">
      <w:pPr>
        <w:numPr>
          <w:ilvl w:val="0"/>
          <w:numId w:val="17"/>
        </w:numPr>
        <w:suppressAutoHyphens/>
        <w:jc w:val="both"/>
        <w:rPr>
          <w:rFonts w:ascii="Arial" w:hAnsi="Arial"/>
        </w:rPr>
      </w:pPr>
      <w:r>
        <w:rPr>
          <w:rFonts w:ascii="Arial" w:hAnsi="Arial"/>
        </w:rPr>
        <w:t xml:space="preserve">wymiany towaru wadliwego jakościowo, na towar wolny od wad – w ciągu </w:t>
      </w:r>
    </w:p>
    <w:p w14:paraId="10ECF0D4" w14:textId="423B2F8D" w:rsidR="00A74D7C" w:rsidRDefault="008E42BA" w:rsidP="00B476FB">
      <w:pPr>
        <w:suppressAutoHyphens/>
        <w:ind w:left="720"/>
        <w:jc w:val="both"/>
        <w:rPr>
          <w:rFonts w:ascii="Arial" w:hAnsi="Arial"/>
        </w:rPr>
      </w:pPr>
      <w:r>
        <w:rPr>
          <w:rFonts w:ascii="Arial" w:hAnsi="Arial"/>
        </w:rPr>
        <w:t>7</w:t>
      </w:r>
      <w:r w:rsidR="00E35851">
        <w:rPr>
          <w:rFonts w:ascii="Arial" w:hAnsi="Arial"/>
        </w:rPr>
        <w:t xml:space="preserve"> dni</w:t>
      </w:r>
      <w:r>
        <w:rPr>
          <w:rFonts w:ascii="Arial" w:hAnsi="Arial"/>
        </w:rPr>
        <w:t xml:space="preserve"> roboczych</w:t>
      </w:r>
      <w:r w:rsidR="00E35851">
        <w:rPr>
          <w:rFonts w:ascii="Arial" w:hAnsi="Arial"/>
        </w:rPr>
        <w:t xml:space="preserve"> od daty zgłoszenia tych wad.</w:t>
      </w:r>
    </w:p>
    <w:p w14:paraId="6CDFB620" w14:textId="77777777" w:rsidR="00A74D7C" w:rsidRDefault="00A74D7C" w:rsidP="00A74D7C">
      <w:pPr>
        <w:suppressAutoHyphens/>
        <w:jc w:val="both"/>
        <w:rPr>
          <w:rFonts w:ascii="Arial" w:hAnsi="Arial"/>
        </w:rPr>
      </w:pPr>
    </w:p>
    <w:p w14:paraId="5D5AE3E8" w14:textId="46809A37" w:rsidR="00A74D7C" w:rsidRDefault="00B476FB" w:rsidP="00A74D7C">
      <w:pPr>
        <w:suppressAutoHyphens/>
        <w:jc w:val="both"/>
        <w:rPr>
          <w:rFonts w:ascii="Arial" w:hAnsi="Arial"/>
          <w:lang w:eastAsia="ar-SA"/>
        </w:rPr>
      </w:pPr>
      <w:r>
        <w:rPr>
          <w:rFonts w:ascii="Arial" w:hAnsi="Arial"/>
        </w:rPr>
        <w:t>7</w:t>
      </w:r>
      <w:r w:rsidR="00A74D7C">
        <w:rPr>
          <w:rFonts w:ascii="Arial" w:hAnsi="Arial"/>
        </w:rPr>
        <w:t xml:space="preserve">.  </w:t>
      </w:r>
      <w:r w:rsidR="00A74D7C" w:rsidRPr="00A74D7C">
        <w:rPr>
          <w:rFonts w:ascii="Arial" w:hAnsi="Arial"/>
          <w:lang w:eastAsia="ar-SA"/>
        </w:rPr>
        <w:t xml:space="preserve">Dostawa przedmiotu zamówienia będzie realizowana do Magazynu w Szpitalu przy </w:t>
      </w:r>
    </w:p>
    <w:p w14:paraId="02E625E9" w14:textId="77777777" w:rsidR="00A93BF0" w:rsidRPr="00A93BF0" w:rsidRDefault="00A74D7C" w:rsidP="00A93BF0">
      <w:pPr>
        <w:suppressAutoHyphens/>
        <w:jc w:val="both"/>
        <w:rPr>
          <w:rFonts w:ascii="Arial" w:hAnsi="Arial"/>
          <w:lang w:eastAsia="ar-SA"/>
        </w:rPr>
      </w:pPr>
      <w:r>
        <w:rPr>
          <w:rFonts w:ascii="Arial" w:hAnsi="Arial"/>
          <w:lang w:eastAsia="ar-SA"/>
        </w:rPr>
        <w:t xml:space="preserve">    </w:t>
      </w:r>
      <w:r w:rsidRPr="00A74D7C">
        <w:rPr>
          <w:rFonts w:ascii="Arial" w:hAnsi="Arial"/>
          <w:lang w:eastAsia="ar-SA"/>
        </w:rPr>
        <w:t xml:space="preserve">ul. Mirowskiej 15 w Częstochowie w godz. </w:t>
      </w:r>
      <w:r w:rsidRPr="005E3821">
        <w:rPr>
          <w:rFonts w:ascii="Arial" w:hAnsi="Arial"/>
          <w:color w:val="000000" w:themeColor="text1"/>
          <w:lang w:eastAsia="ar-SA"/>
        </w:rPr>
        <w:t xml:space="preserve">od 7:30 do 14:30 w </w:t>
      </w:r>
      <w:r w:rsidRPr="00A74D7C">
        <w:rPr>
          <w:rFonts w:ascii="Arial" w:hAnsi="Arial"/>
          <w:lang w:eastAsia="ar-SA"/>
        </w:rPr>
        <w:t>dni robocze.</w:t>
      </w:r>
    </w:p>
    <w:p w14:paraId="6E052045" w14:textId="77777777" w:rsidR="005E3821" w:rsidRDefault="005E3821" w:rsidP="003373FB">
      <w:pPr>
        <w:tabs>
          <w:tab w:val="num" w:pos="0"/>
        </w:tabs>
        <w:ind w:right="-33"/>
        <w:jc w:val="center"/>
        <w:rPr>
          <w:rFonts w:ascii="Arial" w:hAnsi="Arial"/>
          <w:b/>
        </w:rPr>
      </w:pPr>
    </w:p>
    <w:p w14:paraId="54D0ACB9" w14:textId="7804DFA8" w:rsidR="003373FB" w:rsidRDefault="003373FB" w:rsidP="003373FB">
      <w:pPr>
        <w:tabs>
          <w:tab w:val="num" w:pos="0"/>
        </w:tabs>
        <w:ind w:right="-33"/>
        <w:jc w:val="center"/>
        <w:rPr>
          <w:rFonts w:ascii="Arial" w:hAnsi="Arial"/>
          <w:b/>
        </w:rPr>
      </w:pPr>
      <w:r w:rsidRPr="00D5334D">
        <w:rPr>
          <w:rFonts w:ascii="Arial" w:hAnsi="Arial"/>
          <w:b/>
        </w:rPr>
        <w:t>§ 5</w:t>
      </w:r>
    </w:p>
    <w:p w14:paraId="647F21A0" w14:textId="77777777" w:rsidR="003373FB" w:rsidRPr="00D5334D" w:rsidRDefault="003373FB" w:rsidP="003373FB">
      <w:pPr>
        <w:tabs>
          <w:tab w:val="num" w:pos="0"/>
        </w:tabs>
        <w:ind w:right="-33"/>
        <w:jc w:val="center"/>
        <w:rPr>
          <w:rFonts w:ascii="Arial" w:hAnsi="Arial"/>
          <w:b/>
        </w:rPr>
      </w:pPr>
    </w:p>
    <w:p w14:paraId="7C39F0F4" w14:textId="77777777" w:rsidR="003373FB" w:rsidRDefault="003373FB" w:rsidP="007F3A36">
      <w:pPr>
        <w:numPr>
          <w:ilvl w:val="0"/>
          <w:numId w:val="9"/>
        </w:numPr>
        <w:suppressAutoHyphens/>
        <w:jc w:val="both"/>
        <w:rPr>
          <w:rFonts w:ascii="Arial" w:hAnsi="Arial"/>
        </w:rPr>
      </w:pPr>
      <w:r w:rsidRPr="00474A75">
        <w:rPr>
          <w:rFonts w:ascii="Arial" w:hAnsi="Arial"/>
        </w:rPr>
        <w:t xml:space="preserve">Wykonawca zobowiązuje się wystawić i doręczyć Zamawiającemu fakturę VAT </w:t>
      </w:r>
      <w:r w:rsidR="006F3877">
        <w:rPr>
          <w:rFonts w:ascii="Arial" w:hAnsi="Arial"/>
        </w:rPr>
        <w:t>za dostarczony przedmiot umowy. W przypadku przedstawienia przez Wykonawcę nieczytelnej lub nieprawidłowej faktury VAT, Zamawiający zastrzega sobie prawo odmówienia jej przyjęcia.</w:t>
      </w:r>
    </w:p>
    <w:p w14:paraId="55DDCE2E" w14:textId="77777777" w:rsidR="008B6209" w:rsidRDefault="008B6209" w:rsidP="008B6209">
      <w:pPr>
        <w:suppressAutoHyphens/>
        <w:ind w:left="360"/>
        <w:jc w:val="both"/>
        <w:rPr>
          <w:rFonts w:ascii="Arial" w:hAnsi="Arial"/>
        </w:rPr>
      </w:pPr>
    </w:p>
    <w:p w14:paraId="393B9932" w14:textId="77777777" w:rsidR="00E35851" w:rsidRDefault="00E35851" w:rsidP="007F3A36">
      <w:pPr>
        <w:numPr>
          <w:ilvl w:val="0"/>
          <w:numId w:val="9"/>
        </w:numPr>
        <w:suppressAutoHyphens/>
        <w:jc w:val="both"/>
        <w:rPr>
          <w:rFonts w:ascii="Arial" w:hAnsi="Arial"/>
        </w:rPr>
      </w:pPr>
      <w:r w:rsidRPr="00D267DC">
        <w:rPr>
          <w:rFonts w:ascii="Arial" w:hAnsi="Arial"/>
        </w:rPr>
        <w:t xml:space="preserve">Kwota każdej faktury VAT wynikać będzie z przemnożenia ilości dostarczonych elementów przedmiotu zamówienia oraz ich cen jednostkowych zawartych w formularzu asortymentowo - cenowym załączonym do niniejszej umowy. </w:t>
      </w:r>
    </w:p>
    <w:p w14:paraId="3E70EEE0" w14:textId="77777777" w:rsidR="008B6209" w:rsidRPr="00E35851" w:rsidRDefault="008B6209" w:rsidP="008B6209">
      <w:pPr>
        <w:suppressAutoHyphens/>
        <w:ind w:left="360"/>
        <w:jc w:val="both"/>
        <w:rPr>
          <w:rFonts w:ascii="Arial" w:hAnsi="Arial"/>
        </w:rPr>
      </w:pPr>
    </w:p>
    <w:p w14:paraId="0D88EDCE" w14:textId="77777777" w:rsidR="003373FB" w:rsidRDefault="003373FB" w:rsidP="007F3A36">
      <w:pPr>
        <w:numPr>
          <w:ilvl w:val="0"/>
          <w:numId w:val="9"/>
        </w:numPr>
        <w:suppressAutoHyphens/>
        <w:jc w:val="both"/>
        <w:rPr>
          <w:rFonts w:ascii="Arial" w:hAnsi="Arial"/>
        </w:rPr>
      </w:pPr>
      <w:r w:rsidRPr="00D31E1C">
        <w:rPr>
          <w:rFonts w:ascii="Arial" w:hAnsi="Arial"/>
        </w:rPr>
        <w:t xml:space="preserve">Zapłata wynagrodzenia Wykonawcy </w:t>
      </w:r>
      <w:r w:rsidR="0042369A">
        <w:rPr>
          <w:rFonts w:ascii="Arial" w:hAnsi="Arial"/>
        </w:rPr>
        <w:t>będzie płatna przelewem na konto wskazane przez Wykonawcę w treści faktury w terminie 60 dni od dnia przyjęcia faktury przez Zamawiającego, z zastrzeżeniem zastosowania mechanizmu podzielonej płatności polegającym na tym, że:</w:t>
      </w:r>
    </w:p>
    <w:p w14:paraId="5917B6ED" w14:textId="77777777" w:rsidR="0042369A" w:rsidRDefault="0042369A" w:rsidP="0042369A">
      <w:pPr>
        <w:suppressAutoHyphens/>
        <w:ind w:left="360"/>
        <w:jc w:val="both"/>
        <w:rPr>
          <w:rFonts w:ascii="Arial" w:hAnsi="Arial"/>
        </w:rPr>
      </w:pPr>
    </w:p>
    <w:p w14:paraId="7DD179AF" w14:textId="77777777" w:rsidR="00C950CC" w:rsidRDefault="0042369A" w:rsidP="0042369A">
      <w:pPr>
        <w:suppressAutoHyphens/>
        <w:ind w:left="360"/>
        <w:jc w:val="both"/>
        <w:rPr>
          <w:rFonts w:ascii="Arial" w:hAnsi="Arial"/>
        </w:rPr>
      </w:pPr>
      <w:r>
        <w:rPr>
          <w:rFonts w:ascii="Arial" w:hAnsi="Arial"/>
        </w:rPr>
        <w:t xml:space="preserve">a). zapłata kwoty odpowiadającej całości albo części kwoty podatku wynikającej </w:t>
      </w:r>
    </w:p>
    <w:p w14:paraId="68363BBD" w14:textId="77777777" w:rsidR="0042369A" w:rsidRDefault="0042369A" w:rsidP="0042369A">
      <w:pPr>
        <w:suppressAutoHyphens/>
        <w:ind w:left="360"/>
        <w:jc w:val="both"/>
        <w:rPr>
          <w:rFonts w:ascii="Arial" w:hAnsi="Arial"/>
        </w:rPr>
      </w:pPr>
      <w:r>
        <w:rPr>
          <w:rFonts w:ascii="Arial" w:hAnsi="Arial"/>
        </w:rPr>
        <w:t>z otrzymanej faktury jest dokonywana na rachunek VAT</w:t>
      </w:r>
      <w:r w:rsidR="00C950CC">
        <w:rPr>
          <w:rFonts w:ascii="Arial" w:hAnsi="Arial"/>
        </w:rPr>
        <w:t>,</w:t>
      </w:r>
    </w:p>
    <w:p w14:paraId="039EA398" w14:textId="77777777" w:rsidR="00C950CC" w:rsidRDefault="00C950CC" w:rsidP="0042369A">
      <w:pPr>
        <w:suppressAutoHyphens/>
        <w:ind w:left="360"/>
        <w:jc w:val="both"/>
        <w:rPr>
          <w:rFonts w:ascii="Arial" w:hAnsi="Arial"/>
        </w:rPr>
      </w:pPr>
    </w:p>
    <w:p w14:paraId="77F6C134" w14:textId="77777777" w:rsidR="00651DE2" w:rsidRDefault="00C950CC" w:rsidP="00651DE2">
      <w:pPr>
        <w:suppressAutoHyphens/>
        <w:ind w:left="360"/>
        <w:jc w:val="both"/>
        <w:rPr>
          <w:rFonts w:ascii="Arial" w:hAnsi="Arial"/>
        </w:rPr>
      </w:pPr>
      <w:r>
        <w:rPr>
          <w:rFonts w:ascii="Arial" w:hAnsi="Arial"/>
        </w:rPr>
        <w:t>b). 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505ED091" w14:textId="77777777" w:rsidR="008B6209" w:rsidRPr="00D31E1C" w:rsidRDefault="008B6209" w:rsidP="008B6209">
      <w:pPr>
        <w:suppressAutoHyphens/>
        <w:ind w:left="360"/>
        <w:jc w:val="both"/>
        <w:rPr>
          <w:rFonts w:ascii="Arial" w:hAnsi="Arial"/>
        </w:rPr>
      </w:pPr>
    </w:p>
    <w:p w14:paraId="60741B12" w14:textId="77777777" w:rsidR="003373FB" w:rsidRDefault="00651DE2" w:rsidP="007F3A36">
      <w:pPr>
        <w:numPr>
          <w:ilvl w:val="0"/>
          <w:numId w:val="9"/>
        </w:numPr>
        <w:suppressAutoHyphens/>
        <w:jc w:val="both"/>
        <w:rPr>
          <w:rFonts w:ascii="Arial" w:hAnsi="Arial"/>
        </w:rPr>
      </w:pPr>
      <w:r>
        <w:rPr>
          <w:rFonts w:ascii="Arial" w:hAnsi="Arial"/>
        </w:rPr>
        <w:lastRenderedPageBreak/>
        <w:t>Zamawiający wyraża zgodę na przesyłanie przez Wykonawcę ustrukturyzowanych faktur elektronicznych za pośrednictwem platformy elektronicznego fakturowania (PEF), na której posiada aktywne konto, natomiast nie wyraża zgody na przesyłanie przez Wykonawcę innych niż ustrukturyzowanych dokumentów elektronicznych.</w:t>
      </w:r>
    </w:p>
    <w:p w14:paraId="613F7DEB" w14:textId="77777777" w:rsidR="00651DE2" w:rsidRDefault="00651DE2" w:rsidP="00651DE2">
      <w:pPr>
        <w:suppressAutoHyphens/>
        <w:ind w:left="360"/>
        <w:jc w:val="both"/>
        <w:rPr>
          <w:rFonts w:ascii="Arial" w:hAnsi="Arial"/>
        </w:rPr>
      </w:pPr>
    </w:p>
    <w:p w14:paraId="5BCE8E4A" w14:textId="77777777" w:rsidR="008752D7" w:rsidRDefault="00651DE2" w:rsidP="008752D7">
      <w:pPr>
        <w:numPr>
          <w:ilvl w:val="0"/>
          <w:numId w:val="9"/>
        </w:numPr>
        <w:suppressAutoHyphens/>
        <w:jc w:val="both"/>
        <w:rPr>
          <w:rFonts w:ascii="Arial" w:hAnsi="Arial"/>
        </w:rPr>
      </w:pPr>
      <w:r>
        <w:rPr>
          <w:rFonts w:ascii="Arial" w:hAnsi="Arial"/>
        </w:rPr>
        <w:t xml:space="preserve">Ustrukturyzowana faktura elektroniczna winna zawierać dane wymienione w art. 6 ustawy </w:t>
      </w:r>
      <w:r w:rsidR="008752D7">
        <w:rPr>
          <w:rFonts w:ascii="Arial" w:hAnsi="Arial"/>
        </w:rPr>
        <w:t>z dnia 9 listopada 2018 r. o elektronicznym fakturowaniu w zamówieniach publicznych, koncesjach na roboty budowlane lub usługi oraz partnerstwie publiczno-prywatnym.</w:t>
      </w:r>
    </w:p>
    <w:p w14:paraId="1E3598A2" w14:textId="77777777" w:rsidR="008752D7" w:rsidRDefault="008752D7" w:rsidP="008752D7">
      <w:pPr>
        <w:suppressAutoHyphens/>
        <w:ind w:left="360"/>
        <w:jc w:val="both"/>
        <w:rPr>
          <w:rFonts w:ascii="Arial" w:hAnsi="Arial"/>
        </w:rPr>
      </w:pPr>
    </w:p>
    <w:p w14:paraId="092D39F9" w14:textId="62EBDE26" w:rsidR="008752D7" w:rsidRDefault="008752D7" w:rsidP="008752D7">
      <w:pPr>
        <w:numPr>
          <w:ilvl w:val="0"/>
          <w:numId w:val="9"/>
        </w:numPr>
        <w:suppressAutoHyphens/>
        <w:jc w:val="both"/>
        <w:rPr>
          <w:rFonts w:ascii="Arial" w:hAnsi="Arial"/>
        </w:rPr>
      </w:pPr>
      <w:r>
        <w:rPr>
          <w:rFonts w:ascii="Arial" w:hAnsi="Arial"/>
        </w:rPr>
        <w:t>W przypadku przedstawienia przez Wykonawcę nieprawidłowej faktury VAT, Zamawiający ma prawo odmówić jej przyjęcia.</w:t>
      </w:r>
    </w:p>
    <w:p w14:paraId="2379F30C" w14:textId="77777777" w:rsidR="0026527D" w:rsidRDefault="0026527D" w:rsidP="0026527D">
      <w:pPr>
        <w:pStyle w:val="Akapitzlist"/>
        <w:rPr>
          <w:rFonts w:ascii="Arial" w:hAnsi="Arial"/>
        </w:rPr>
      </w:pPr>
    </w:p>
    <w:p w14:paraId="0DB63E1F" w14:textId="1C2E9937" w:rsidR="0026527D" w:rsidRDefault="0026527D" w:rsidP="008752D7">
      <w:pPr>
        <w:numPr>
          <w:ilvl w:val="0"/>
          <w:numId w:val="9"/>
        </w:numPr>
        <w:suppressAutoHyphens/>
        <w:jc w:val="both"/>
        <w:rPr>
          <w:rFonts w:ascii="Arial" w:hAnsi="Arial"/>
        </w:rPr>
      </w:pPr>
      <w:r w:rsidRPr="000F3E33">
        <w:rPr>
          <w:rFonts w:ascii="Arial" w:hAnsi="Arial"/>
        </w:rPr>
        <w:t>W przypadku nieterminowej zapłaty wynagrodzenia przez Zamawiającego, Wykonawcy nie przysługuje prawo wstrzymania świadczenia dostaw objętych przedmiotem niniejszej umowy.</w:t>
      </w:r>
    </w:p>
    <w:p w14:paraId="42B887E1" w14:textId="77777777" w:rsidR="00544BF8" w:rsidRPr="000F3E33" w:rsidRDefault="00544BF8" w:rsidP="00544BF8">
      <w:pPr>
        <w:suppressAutoHyphens/>
        <w:jc w:val="both"/>
        <w:rPr>
          <w:rFonts w:ascii="Arial" w:hAnsi="Arial"/>
        </w:rPr>
      </w:pPr>
    </w:p>
    <w:p w14:paraId="093345AE" w14:textId="77777777" w:rsidR="003373FB" w:rsidRDefault="003373FB" w:rsidP="003373FB">
      <w:pPr>
        <w:tabs>
          <w:tab w:val="num" w:pos="0"/>
        </w:tabs>
        <w:ind w:right="-33"/>
        <w:jc w:val="center"/>
        <w:rPr>
          <w:rFonts w:ascii="Arial" w:hAnsi="Arial"/>
          <w:b/>
        </w:rPr>
      </w:pPr>
      <w:r w:rsidRPr="00D31E1C">
        <w:rPr>
          <w:rFonts w:ascii="Arial" w:hAnsi="Arial"/>
          <w:b/>
        </w:rPr>
        <w:t>§ 6</w:t>
      </w:r>
    </w:p>
    <w:p w14:paraId="0F04CBED" w14:textId="77777777" w:rsidR="003373FB" w:rsidRPr="00474A75" w:rsidRDefault="003373FB" w:rsidP="003373FB">
      <w:pPr>
        <w:tabs>
          <w:tab w:val="num" w:pos="0"/>
        </w:tabs>
        <w:ind w:right="-33"/>
        <w:jc w:val="center"/>
        <w:rPr>
          <w:rFonts w:ascii="Arial" w:hAnsi="Arial"/>
          <w:b/>
        </w:rPr>
      </w:pPr>
    </w:p>
    <w:p w14:paraId="461000EA" w14:textId="77777777" w:rsidR="003373FB" w:rsidRPr="002726B1" w:rsidRDefault="003373FB" w:rsidP="007F3A36">
      <w:pPr>
        <w:widowControl w:val="0"/>
        <w:numPr>
          <w:ilvl w:val="0"/>
          <w:numId w:val="10"/>
        </w:numPr>
        <w:suppressAutoHyphens/>
        <w:ind w:left="426" w:right="-33" w:hanging="426"/>
        <w:jc w:val="both"/>
        <w:rPr>
          <w:rFonts w:ascii="Arial" w:hAnsi="Arial"/>
        </w:rPr>
      </w:pPr>
      <w:r w:rsidRPr="00474A75">
        <w:rPr>
          <w:rFonts w:ascii="Arial" w:hAnsi="Arial"/>
        </w:rPr>
        <w:t>Zamawiający może naliczyć Wykonawcy następujące kary umowne:</w:t>
      </w:r>
    </w:p>
    <w:p w14:paraId="6EFFE53A" w14:textId="77777777" w:rsidR="003373FB" w:rsidRPr="00474A75" w:rsidRDefault="003373FB" w:rsidP="007F3A36">
      <w:pPr>
        <w:widowControl w:val="0"/>
        <w:numPr>
          <w:ilvl w:val="0"/>
          <w:numId w:val="11"/>
        </w:numPr>
        <w:suppressAutoHyphens/>
        <w:ind w:left="709" w:right="-33" w:hanging="283"/>
        <w:jc w:val="both"/>
        <w:rPr>
          <w:rFonts w:ascii="Arial" w:hAnsi="Arial"/>
        </w:rPr>
      </w:pPr>
      <w:r w:rsidRPr="00474A75">
        <w:rPr>
          <w:rFonts w:ascii="Arial" w:hAnsi="Arial"/>
        </w:rPr>
        <w:t xml:space="preserve">za opóźnienie w realizacji umowy w terminie określonym w § </w:t>
      </w:r>
      <w:r w:rsidR="00E35851">
        <w:rPr>
          <w:rFonts w:ascii="Arial" w:hAnsi="Arial"/>
        </w:rPr>
        <w:t>4</w:t>
      </w:r>
      <w:r>
        <w:rPr>
          <w:rFonts w:ascii="Arial" w:hAnsi="Arial"/>
        </w:rPr>
        <w:t xml:space="preserve"> ust </w:t>
      </w:r>
      <w:r w:rsidR="00E35851">
        <w:rPr>
          <w:rFonts w:ascii="Arial" w:hAnsi="Arial"/>
        </w:rPr>
        <w:t>2</w:t>
      </w:r>
      <w:r w:rsidRPr="00474A75">
        <w:rPr>
          <w:rFonts w:ascii="Arial" w:hAnsi="Arial"/>
        </w:rPr>
        <w:t xml:space="preserve">, karę umowną w wysokości </w:t>
      </w:r>
      <w:r w:rsidRPr="004D2282">
        <w:rPr>
          <w:rFonts w:ascii="Arial" w:hAnsi="Arial"/>
        </w:rPr>
        <w:t xml:space="preserve">1% wartości brutto </w:t>
      </w:r>
      <w:r w:rsidR="00370840" w:rsidRPr="004D2282">
        <w:rPr>
          <w:rFonts w:ascii="Arial" w:hAnsi="Arial"/>
        </w:rPr>
        <w:t>danego zamówienia</w:t>
      </w:r>
      <w:r w:rsidRPr="004D2282">
        <w:rPr>
          <w:rFonts w:ascii="Arial" w:hAnsi="Arial"/>
        </w:rPr>
        <w:t xml:space="preserve"> </w:t>
      </w:r>
      <w:r w:rsidRPr="00474A75">
        <w:rPr>
          <w:rFonts w:ascii="Arial" w:hAnsi="Arial"/>
        </w:rPr>
        <w:t>za każdy dzień opóźnienia;</w:t>
      </w:r>
    </w:p>
    <w:p w14:paraId="6A09C233" w14:textId="77777777" w:rsidR="003373FB" w:rsidRPr="00FB5141" w:rsidRDefault="003373FB" w:rsidP="007F3A36">
      <w:pPr>
        <w:widowControl w:val="0"/>
        <w:numPr>
          <w:ilvl w:val="0"/>
          <w:numId w:val="11"/>
        </w:numPr>
        <w:suppressAutoHyphens/>
        <w:ind w:left="709" w:right="-33" w:hanging="283"/>
        <w:jc w:val="both"/>
        <w:rPr>
          <w:rFonts w:ascii="Arial" w:hAnsi="Arial"/>
        </w:rPr>
      </w:pPr>
      <w:r w:rsidRPr="00474A75">
        <w:rPr>
          <w:rFonts w:ascii="Arial" w:hAnsi="Arial"/>
        </w:rPr>
        <w:t>za odstąpienie od umowy z przyczyn leżących po stronie Wykonawcy- w wysokości 10 % wartości brutto umowy;</w:t>
      </w:r>
    </w:p>
    <w:p w14:paraId="136C2088" w14:textId="1C23C9B0" w:rsidR="003373FB" w:rsidRPr="002726B1" w:rsidRDefault="003373FB" w:rsidP="007F3A36">
      <w:pPr>
        <w:widowControl w:val="0"/>
        <w:numPr>
          <w:ilvl w:val="0"/>
          <w:numId w:val="11"/>
        </w:numPr>
        <w:suppressAutoHyphens/>
        <w:ind w:left="709" w:right="-33" w:hanging="283"/>
        <w:jc w:val="both"/>
        <w:rPr>
          <w:rFonts w:ascii="Arial" w:hAnsi="Arial"/>
        </w:rPr>
      </w:pPr>
      <w:r>
        <w:rPr>
          <w:rFonts w:ascii="Arial" w:hAnsi="Arial"/>
        </w:rPr>
        <w:t>za nieusunięcie usterek w terminie wskazanym w par. 4 ust.</w:t>
      </w:r>
      <w:r w:rsidR="00F262EC">
        <w:rPr>
          <w:rFonts w:ascii="Arial" w:hAnsi="Arial"/>
        </w:rPr>
        <w:t xml:space="preserve"> </w:t>
      </w:r>
      <w:r w:rsidR="00B00607">
        <w:rPr>
          <w:rFonts w:ascii="Arial" w:hAnsi="Arial"/>
        </w:rPr>
        <w:t>6</w:t>
      </w:r>
      <w:r w:rsidR="00483765">
        <w:rPr>
          <w:rFonts w:ascii="Arial" w:hAnsi="Arial"/>
        </w:rPr>
        <w:t>,</w:t>
      </w:r>
      <w:r w:rsidRPr="00474A75">
        <w:rPr>
          <w:rFonts w:ascii="Arial" w:hAnsi="Arial"/>
        </w:rPr>
        <w:t xml:space="preserve"> w wysokości 1% wartości brutto </w:t>
      </w:r>
      <w:r>
        <w:rPr>
          <w:rFonts w:ascii="Arial" w:hAnsi="Arial"/>
        </w:rPr>
        <w:t xml:space="preserve">umowy za każdy dzień opóźnienia; </w:t>
      </w:r>
    </w:p>
    <w:p w14:paraId="3628BA81" w14:textId="59DE7920" w:rsidR="00511D4A" w:rsidRDefault="003373FB" w:rsidP="007F3A36">
      <w:pPr>
        <w:widowControl w:val="0"/>
        <w:numPr>
          <w:ilvl w:val="0"/>
          <w:numId w:val="10"/>
        </w:numPr>
        <w:suppressAutoHyphens/>
        <w:ind w:left="426" w:right="-33" w:hanging="426"/>
        <w:jc w:val="both"/>
        <w:rPr>
          <w:rFonts w:ascii="Arial" w:hAnsi="Arial"/>
        </w:rPr>
      </w:pPr>
      <w:r w:rsidRPr="002726B1">
        <w:rPr>
          <w:rFonts w:ascii="Arial" w:hAnsi="Arial"/>
        </w:rPr>
        <w:t>Zapłata kary umownej nie wyłącza możliwości dochodzenia przekraczającego jej wysokość odszkodowania na zasadach ogólnych.</w:t>
      </w:r>
    </w:p>
    <w:p w14:paraId="46D9B4FD" w14:textId="7EE1E310" w:rsidR="000A1F2F" w:rsidRDefault="000A1F2F" w:rsidP="007F3A36">
      <w:pPr>
        <w:widowControl w:val="0"/>
        <w:numPr>
          <w:ilvl w:val="0"/>
          <w:numId w:val="10"/>
        </w:numPr>
        <w:suppressAutoHyphens/>
        <w:ind w:left="426" w:right="-33" w:hanging="426"/>
        <w:jc w:val="both"/>
        <w:rPr>
          <w:rFonts w:ascii="Arial" w:hAnsi="Arial"/>
        </w:rPr>
      </w:pPr>
      <w:r>
        <w:rPr>
          <w:rFonts w:ascii="Arial" w:hAnsi="Arial"/>
        </w:rPr>
        <w:t xml:space="preserve">Jeżeli przedmiot umowy będzie wykonywany w sposób wadliwy lub sprzeczny z umową., Zamawiający może od umowy odstąpić, powierzając poprawienie lub dalsze wykonanie umowy innemu podmiotowi na koszt Wykonawcy </w:t>
      </w:r>
      <w:proofErr w:type="gramStart"/>
      <w:r>
        <w:rPr>
          <w:rFonts w:ascii="Arial" w:hAnsi="Arial"/>
        </w:rPr>
        <w:t>( wykonanie</w:t>
      </w:r>
      <w:proofErr w:type="gramEnd"/>
      <w:r>
        <w:rPr>
          <w:rFonts w:ascii="Arial" w:hAnsi="Arial"/>
        </w:rPr>
        <w:t xml:space="preserve"> zastępcze ). </w:t>
      </w:r>
    </w:p>
    <w:p w14:paraId="436FC035" w14:textId="77777777" w:rsidR="00B00607" w:rsidRPr="0061398E" w:rsidRDefault="00B00607" w:rsidP="00B00607">
      <w:pPr>
        <w:widowControl w:val="0"/>
        <w:suppressAutoHyphens/>
        <w:ind w:left="426" w:right="-33"/>
        <w:jc w:val="both"/>
        <w:rPr>
          <w:rFonts w:ascii="Arial" w:hAnsi="Arial"/>
        </w:rPr>
      </w:pPr>
    </w:p>
    <w:p w14:paraId="1694721F" w14:textId="0041D5AA" w:rsidR="00511D4A" w:rsidRDefault="003373FB" w:rsidP="0061398E">
      <w:pPr>
        <w:tabs>
          <w:tab w:val="num" w:pos="0"/>
          <w:tab w:val="num" w:pos="360"/>
          <w:tab w:val="left" w:pos="851"/>
        </w:tabs>
        <w:ind w:right="-33"/>
        <w:jc w:val="center"/>
        <w:rPr>
          <w:rFonts w:ascii="Arial" w:hAnsi="Arial"/>
          <w:b/>
        </w:rPr>
      </w:pPr>
      <w:r w:rsidRPr="00474A75">
        <w:rPr>
          <w:rFonts w:ascii="Arial" w:hAnsi="Arial"/>
          <w:b/>
        </w:rPr>
        <w:t>§ 7</w:t>
      </w:r>
    </w:p>
    <w:p w14:paraId="78AE82D7" w14:textId="77777777" w:rsidR="000A1F2F" w:rsidRDefault="000A1F2F" w:rsidP="0061398E">
      <w:pPr>
        <w:tabs>
          <w:tab w:val="num" w:pos="0"/>
          <w:tab w:val="num" w:pos="360"/>
          <w:tab w:val="left" w:pos="851"/>
        </w:tabs>
        <w:ind w:right="-33"/>
        <w:jc w:val="center"/>
        <w:rPr>
          <w:rFonts w:ascii="Arial" w:hAnsi="Arial"/>
          <w:b/>
        </w:rPr>
      </w:pPr>
    </w:p>
    <w:p w14:paraId="689641D7" w14:textId="56C91F92" w:rsidR="000A1F2F" w:rsidRPr="006924A8" w:rsidRDefault="000A1F2F" w:rsidP="000A1F2F">
      <w:pPr>
        <w:pStyle w:val="Akapitzlist"/>
        <w:numPr>
          <w:ilvl w:val="0"/>
          <w:numId w:val="22"/>
        </w:numPr>
        <w:tabs>
          <w:tab w:val="num" w:pos="0"/>
          <w:tab w:val="num" w:pos="360"/>
          <w:tab w:val="left" w:pos="851"/>
        </w:tabs>
        <w:ind w:right="-33"/>
        <w:jc w:val="both"/>
        <w:rPr>
          <w:rFonts w:ascii="Arial" w:hAnsi="Arial"/>
          <w:b/>
          <w:sz w:val="24"/>
          <w:szCs w:val="24"/>
        </w:rPr>
      </w:pPr>
      <w:r w:rsidRPr="006924A8">
        <w:rPr>
          <w:rFonts w:ascii="Arial" w:hAnsi="Arial"/>
          <w:bCs/>
          <w:sz w:val="24"/>
          <w:szCs w:val="24"/>
        </w:rPr>
        <w:t xml:space="preserve">Zamawiający przewiduje możliwość zmiany niniejszej umowy w stosunku do treści oferty, na podstawie której dokonano wyboru Wykonawcy w następujących przypadkach i na określonych warunkach: </w:t>
      </w:r>
    </w:p>
    <w:p w14:paraId="0DFFBED6" w14:textId="77ADAD5B" w:rsidR="003373FB" w:rsidRPr="006924A8" w:rsidRDefault="003373FB" w:rsidP="000A1F2F">
      <w:pPr>
        <w:pStyle w:val="Akapitzlist"/>
        <w:numPr>
          <w:ilvl w:val="0"/>
          <w:numId w:val="23"/>
        </w:numPr>
        <w:tabs>
          <w:tab w:val="left" w:pos="851"/>
        </w:tabs>
        <w:ind w:right="-33"/>
        <w:jc w:val="both"/>
        <w:rPr>
          <w:rFonts w:ascii="Arial" w:eastAsia="Lucida Sans Unicode" w:hAnsi="Arial" w:cs="Tahoma"/>
          <w:sz w:val="24"/>
          <w:szCs w:val="24"/>
        </w:rPr>
      </w:pPr>
      <w:r w:rsidRPr="006924A8">
        <w:rPr>
          <w:rFonts w:ascii="Arial" w:eastAsia="Lucida Sans Unicode" w:hAnsi="Arial" w:cs="Tahoma"/>
          <w:sz w:val="24"/>
          <w:szCs w:val="24"/>
        </w:rPr>
        <w:t>zmiana danych Wykonawcy (np. zmiana adresu, nazwy) lub zmiana wynikająca z przekształcenia podmiotowego po stronie Wykonawcy, skutkującą sukcesją generalną</w:t>
      </w:r>
      <w:r w:rsidR="000A1F2F" w:rsidRPr="006924A8">
        <w:rPr>
          <w:rFonts w:ascii="Arial" w:eastAsia="Lucida Sans Unicode" w:hAnsi="Arial" w:cs="Tahoma"/>
          <w:sz w:val="24"/>
          <w:szCs w:val="24"/>
        </w:rPr>
        <w:t>;</w:t>
      </w:r>
    </w:p>
    <w:p w14:paraId="2748D4BC" w14:textId="6E908776" w:rsidR="003373FB" w:rsidRPr="006924A8" w:rsidRDefault="003373FB" w:rsidP="000A1F2F">
      <w:pPr>
        <w:pStyle w:val="Akapitzlist"/>
        <w:numPr>
          <w:ilvl w:val="0"/>
          <w:numId w:val="23"/>
        </w:numPr>
        <w:tabs>
          <w:tab w:val="left" w:pos="851"/>
        </w:tabs>
        <w:ind w:right="-33"/>
        <w:jc w:val="both"/>
        <w:rPr>
          <w:rFonts w:ascii="Arial" w:hAnsi="Arial"/>
          <w:b/>
          <w:sz w:val="24"/>
          <w:szCs w:val="24"/>
        </w:rPr>
      </w:pPr>
      <w:r w:rsidRPr="006924A8">
        <w:rPr>
          <w:rFonts w:ascii="Arial" w:eastAsia="Lucida Sans Unicode" w:hAnsi="Arial" w:cs="Tahoma"/>
          <w:sz w:val="24"/>
          <w:szCs w:val="24"/>
        </w:rPr>
        <w:t>zmiany w obowiązujących przepisach prawa mające wpływ na przedmiot i</w:t>
      </w:r>
      <w:r w:rsidR="00511D4A" w:rsidRPr="006924A8">
        <w:rPr>
          <w:rFonts w:ascii="Arial" w:eastAsia="Lucida Sans Unicode" w:hAnsi="Arial" w:cs="Tahoma"/>
          <w:sz w:val="24"/>
          <w:szCs w:val="24"/>
        </w:rPr>
        <w:t> </w:t>
      </w:r>
      <w:r w:rsidRPr="006924A8">
        <w:rPr>
          <w:rFonts w:ascii="Arial" w:eastAsia="Lucida Sans Unicode" w:hAnsi="Arial" w:cs="Tahoma"/>
          <w:sz w:val="24"/>
          <w:szCs w:val="24"/>
        </w:rPr>
        <w:t>warunki umowy oraz zmiana sytuacji prawnej i faktycznej Wykonawcy i/lub Zamawiającego skutkująca niemożnością realizacji przedmiotu umowy.</w:t>
      </w:r>
    </w:p>
    <w:p w14:paraId="30160498" w14:textId="77777777" w:rsidR="003373FB" w:rsidRDefault="003373FB" w:rsidP="003373FB">
      <w:pPr>
        <w:ind w:left="284" w:hanging="284"/>
        <w:jc w:val="lowKashida"/>
        <w:rPr>
          <w:rFonts w:ascii="Arial" w:hAnsi="Arial"/>
        </w:rPr>
      </w:pPr>
      <w:r w:rsidRPr="006924A8">
        <w:rPr>
          <w:rFonts w:ascii="Arial" w:hAnsi="Arial"/>
          <w:szCs w:val="24"/>
        </w:rPr>
        <w:t>2. Zmiana postanowień umowy wymaga, pod rygorem nieważności zachowania formy pisemnej. Na wniosek Wykonawcy istnieje możliwość dokonania zmian umowy pod warunkiem wyrażenia zgody przez Zamawiającego po wskazaniu</w:t>
      </w:r>
      <w:r w:rsidRPr="00D31E1C">
        <w:rPr>
          <w:rFonts w:ascii="Arial" w:hAnsi="Arial"/>
        </w:rPr>
        <w:t xml:space="preserve"> okoliczności </w:t>
      </w:r>
      <w:r w:rsidRPr="00D31E1C">
        <w:rPr>
          <w:rFonts w:ascii="Arial" w:hAnsi="Arial"/>
        </w:rPr>
        <w:lastRenderedPageBreak/>
        <w:t>i udokumentowaniu zaproponowanych zmian. Każda zmiana umowy wymaga zgody Zamawiającego.</w:t>
      </w:r>
    </w:p>
    <w:p w14:paraId="3B60BD72" w14:textId="1BBA561D" w:rsidR="003373FB" w:rsidRDefault="003373FB" w:rsidP="003373FB">
      <w:pPr>
        <w:tabs>
          <w:tab w:val="num" w:pos="0"/>
          <w:tab w:val="left" w:pos="360"/>
        </w:tabs>
        <w:ind w:right="-33"/>
        <w:jc w:val="center"/>
        <w:rPr>
          <w:rFonts w:ascii="Arial" w:hAnsi="Arial"/>
          <w:b/>
        </w:rPr>
      </w:pPr>
      <w:r w:rsidRPr="00D31E1C">
        <w:rPr>
          <w:rFonts w:ascii="Arial" w:hAnsi="Arial"/>
          <w:b/>
        </w:rPr>
        <w:t xml:space="preserve">§ </w:t>
      </w:r>
      <w:r w:rsidR="002951AA">
        <w:rPr>
          <w:rFonts w:ascii="Arial" w:hAnsi="Arial"/>
          <w:b/>
        </w:rPr>
        <w:t>8</w:t>
      </w:r>
    </w:p>
    <w:p w14:paraId="09509748" w14:textId="77777777" w:rsidR="00511D4A" w:rsidRPr="00D31E1C" w:rsidRDefault="00511D4A" w:rsidP="003373FB">
      <w:pPr>
        <w:tabs>
          <w:tab w:val="num" w:pos="0"/>
          <w:tab w:val="left" w:pos="360"/>
        </w:tabs>
        <w:ind w:right="-33"/>
        <w:jc w:val="center"/>
        <w:rPr>
          <w:rFonts w:ascii="Arial" w:hAnsi="Arial"/>
          <w:b/>
        </w:rPr>
      </w:pPr>
    </w:p>
    <w:p w14:paraId="73C868F7" w14:textId="77777777" w:rsidR="003373FB" w:rsidRDefault="003373FB" w:rsidP="007F3A36">
      <w:pPr>
        <w:numPr>
          <w:ilvl w:val="0"/>
          <w:numId w:val="12"/>
        </w:numPr>
        <w:tabs>
          <w:tab w:val="left" w:pos="284"/>
        </w:tabs>
        <w:ind w:left="284" w:right="-33" w:hanging="284"/>
        <w:jc w:val="both"/>
        <w:rPr>
          <w:rFonts w:ascii="Arial" w:hAnsi="Arial"/>
        </w:rPr>
      </w:pPr>
      <w:r w:rsidRPr="00D31E1C">
        <w:rPr>
          <w:rFonts w:ascii="Arial" w:hAnsi="Arial"/>
        </w:rPr>
        <w:t>Przeniesienie wierzytelności wynikających z niniejszej umowy sposób określony trybem art. 509-518 KC wymaga zgody Zamawiającego, udzielonej w trybie art. 54 ust. 5 ustawy z dnia 15 kwietnia 2011 r. o działalności leczniczej.</w:t>
      </w:r>
    </w:p>
    <w:p w14:paraId="6A6FB454" w14:textId="5686644F" w:rsidR="003373FB" w:rsidRDefault="003373FB" w:rsidP="007F3A36">
      <w:pPr>
        <w:numPr>
          <w:ilvl w:val="0"/>
          <w:numId w:val="12"/>
        </w:numPr>
        <w:tabs>
          <w:tab w:val="left" w:pos="284"/>
        </w:tabs>
        <w:ind w:left="284" w:right="-33" w:hanging="284"/>
        <w:jc w:val="both"/>
        <w:rPr>
          <w:rFonts w:ascii="Arial" w:hAnsi="Arial"/>
        </w:rPr>
      </w:pPr>
      <w:r w:rsidRPr="00D31E1C">
        <w:rPr>
          <w:rFonts w:ascii="Arial" w:hAnsi="Arial"/>
        </w:rPr>
        <w:t>Bez zgody Zamawiającego wierzytelności wynikające z niniejszej umowy nie mogą stanowić przedmiotu poręczenia ani jakiejkolwiek innej umowy zmieniającej strony stosunku zobowiązaniowego wynikającego z realizacji niniejszej umowy</w:t>
      </w:r>
      <w:r w:rsidR="00F262EC">
        <w:rPr>
          <w:rFonts w:ascii="Arial" w:hAnsi="Arial"/>
        </w:rPr>
        <w:t>, a umowa przenosząca te wierzytelności jest nieważna.</w:t>
      </w:r>
    </w:p>
    <w:p w14:paraId="7CC3195D" w14:textId="77777777" w:rsidR="002951AA" w:rsidRDefault="002951AA" w:rsidP="002951AA">
      <w:pPr>
        <w:tabs>
          <w:tab w:val="left" w:pos="284"/>
        </w:tabs>
        <w:ind w:left="284" w:right="-33"/>
        <w:jc w:val="both"/>
        <w:rPr>
          <w:rFonts w:ascii="Arial" w:hAnsi="Arial"/>
        </w:rPr>
      </w:pPr>
    </w:p>
    <w:p w14:paraId="12D7D2F8" w14:textId="6C253AAA" w:rsidR="003373FB" w:rsidRDefault="003373FB" w:rsidP="003373FB">
      <w:pPr>
        <w:ind w:right="-33"/>
        <w:jc w:val="center"/>
        <w:rPr>
          <w:rFonts w:ascii="Arial" w:hAnsi="Arial"/>
          <w:b/>
        </w:rPr>
      </w:pPr>
      <w:r w:rsidRPr="00D31E1C">
        <w:rPr>
          <w:rFonts w:ascii="Arial" w:hAnsi="Arial"/>
          <w:b/>
        </w:rPr>
        <w:t xml:space="preserve">§ </w:t>
      </w:r>
      <w:r w:rsidR="002951AA">
        <w:rPr>
          <w:rFonts w:ascii="Arial" w:hAnsi="Arial"/>
          <w:b/>
        </w:rPr>
        <w:t>9</w:t>
      </w:r>
    </w:p>
    <w:p w14:paraId="7CC53F65" w14:textId="77777777" w:rsidR="003373FB" w:rsidRPr="00D31E1C" w:rsidRDefault="003373FB" w:rsidP="003373FB">
      <w:pPr>
        <w:ind w:right="-33"/>
        <w:jc w:val="center"/>
        <w:rPr>
          <w:rFonts w:ascii="Arial" w:hAnsi="Arial"/>
          <w:b/>
        </w:rPr>
      </w:pPr>
    </w:p>
    <w:p w14:paraId="361DF496" w14:textId="6B4869F1" w:rsidR="003373FB" w:rsidRDefault="003373FB" w:rsidP="007F3A36">
      <w:pPr>
        <w:numPr>
          <w:ilvl w:val="0"/>
          <w:numId w:val="13"/>
        </w:numPr>
        <w:ind w:left="284" w:hanging="284"/>
        <w:jc w:val="lowKashida"/>
        <w:rPr>
          <w:rFonts w:ascii="Arial" w:hAnsi="Arial"/>
        </w:rPr>
      </w:pPr>
      <w:r w:rsidRPr="00D31E1C">
        <w:rPr>
          <w:rFonts w:ascii="Arial" w:hAnsi="Arial"/>
        </w:rPr>
        <w:t xml:space="preserve">Wykonawca ponosi wobec Zamawiającego pełną odpowiedzialność za działania, uchybienia i zaniedbania podwykonawców, w takim samym stopniu, jakby to były działania, uchybienia lub zaniedbania Wykonawcy. </w:t>
      </w:r>
    </w:p>
    <w:p w14:paraId="541528D4" w14:textId="77777777" w:rsidR="002951AA" w:rsidRPr="00D31E1C" w:rsidRDefault="002951AA" w:rsidP="002951AA">
      <w:pPr>
        <w:ind w:left="284"/>
        <w:jc w:val="lowKashida"/>
        <w:rPr>
          <w:rFonts w:ascii="Arial" w:hAnsi="Arial"/>
        </w:rPr>
      </w:pPr>
    </w:p>
    <w:p w14:paraId="7740E23B" w14:textId="14A5351D" w:rsidR="003373FB" w:rsidRDefault="003373FB" w:rsidP="003373FB">
      <w:pPr>
        <w:ind w:right="-33"/>
        <w:jc w:val="center"/>
        <w:rPr>
          <w:rFonts w:ascii="Arial" w:hAnsi="Arial"/>
          <w:b/>
        </w:rPr>
      </w:pPr>
      <w:r w:rsidRPr="00D31E1C">
        <w:rPr>
          <w:rFonts w:ascii="Arial" w:hAnsi="Arial"/>
          <w:b/>
        </w:rPr>
        <w:t>§ 1</w:t>
      </w:r>
      <w:r w:rsidR="002951AA">
        <w:rPr>
          <w:rFonts w:ascii="Arial" w:hAnsi="Arial"/>
          <w:b/>
        </w:rPr>
        <w:t>0</w:t>
      </w:r>
    </w:p>
    <w:p w14:paraId="0F33EB6C" w14:textId="77777777" w:rsidR="00511D4A" w:rsidRPr="00D31E1C" w:rsidRDefault="00511D4A" w:rsidP="003373FB">
      <w:pPr>
        <w:ind w:right="-33"/>
        <w:jc w:val="center"/>
        <w:rPr>
          <w:rFonts w:ascii="Arial" w:hAnsi="Arial"/>
          <w:b/>
        </w:rPr>
      </w:pPr>
    </w:p>
    <w:p w14:paraId="55DB369F" w14:textId="7D5E0EFA" w:rsidR="003373FB" w:rsidRDefault="003373FB" w:rsidP="00EC05F5">
      <w:pPr>
        <w:ind w:right="-33"/>
        <w:jc w:val="lowKashida"/>
        <w:rPr>
          <w:rFonts w:ascii="Arial" w:hAnsi="Arial"/>
        </w:rPr>
      </w:pPr>
      <w:r w:rsidRPr="00D31E1C">
        <w:rPr>
          <w:rFonts w:ascii="Arial" w:hAnsi="Arial"/>
        </w:rPr>
        <w:t>W sprawach nieuregulowanych niniejszą umową będą miały zastosowanie przepisy Kodeksu Cywilnego.</w:t>
      </w:r>
    </w:p>
    <w:p w14:paraId="72934AF4" w14:textId="4A2DBD15" w:rsidR="003373FB" w:rsidRDefault="003373FB" w:rsidP="003373FB">
      <w:pPr>
        <w:ind w:right="-33"/>
        <w:jc w:val="center"/>
        <w:rPr>
          <w:rFonts w:ascii="Arial" w:hAnsi="Arial"/>
          <w:b/>
        </w:rPr>
      </w:pPr>
      <w:r w:rsidRPr="00D31E1C">
        <w:rPr>
          <w:rFonts w:ascii="Arial" w:hAnsi="Arial"/>
          <w:b/>
        </w:rPr>
        <w:t>§ 1</w:t>
      </w:r>
      <w:r w:rsidR="002951AA">
        <w:rPr>
          <w:rFonts w:ascii="Arial" w:hAnsi="Arial"/>
          <w:b/>
        </w:rPr>
        <w:t>1</w:t>
      </w:r>
    </w:p>
    <w:p w14:paraId="17AF5626" w14:textId="77777777" w:rsidR="003373FB" w:rsidRPr="00D31E1C" w:rsidRDefault="003373FB" w:rsidP="003373FB">
      <w:pPr>
        <w:ind w:right="-33"/>
        <w:jc w:val="center"/>
        <w:rPr>
          <w:rFonts w:ascii="Arial" w:hAnsi="Arial"/>
          <w:b/>
        </w:rPr>
      </w:pPr>
    </w:p>
    <w:p w14:paraId="3C88ABAC" w14:textId="77777777" w:rsidR="003373FB" w:rsidRPr="00EC05F5" w:rsidRDefault="003373FB" w:rsidP="00EC05F5">
      <w:pPr>
        <w:ind w:right="-33"/>
        <w:jc w:val="lowKashida"/>
        <w:rPr>
          <w:rFonts w:ascii="Arial" w:hAnsi="Arial"/>
        </w:rPr>
      </w:pPr>
      <w:r w:rsidRPr="00D31E1C">
        <w:rPr>
          <w:rFonts w:ascii="Arial" w:hAnsi="Arial"/>
        </w:rPr>
        <w:t>Ewentualne spory wynikłe z umowy będą rozstrzygane przez sąd właściwy dla siedziby Zamawiającego.</w:t>
      </w:r>
    </w:p>
    <w:p w14:paraId="622EC458" w14:textId="56C4A38C" w:rsidR="003373FB" w:rsidRDefault="003373FB" w:rsidP="003373FB">
      <w:pPr>
        <w:ind w:right="-33"/>
        <w:jc w:val="center"/>
        <w:rPr>
          <w:rFonts w:ascii="Arial" w:hAnsi="Arial"/>
          <w:b/>
        </w:rPr>
      </w:pPr>
      <w:r w:rsidRPr="00D31E1C">
        <w:rPr>
          <w:rFonts w:ascii="Arial" w:hAnsi="Arial"/>
          <w:b/>
        </w:rPr>
        <w:t>§ 1</w:t>
      </w:r>
      <w:r w:rsidR="002951AA">
        <w:rPr>
          <w:rFonts w:ascii="Arial" w:hAnsi="Arial"/>
          <w:b/>
        </w:rPr>
        <w:t>2</w:t>
      </w:r>
    </w:p>
    <w:p w14:paraId="372F3C29" w14:textId="77777777" w:rsidR="003373FB" w:rsidRPr="00D31E1C" w:rsidRDefault="003373FB" w:rsidP="003373FB">
      <w:pPr>
        <w:ind w:right="-33"/>
        <w:jc w:val="center"/>
        <w:rPr>
          <w:rFonts w:ascii="Arial" w:hAnsi="Arial"/>
          <w:b/>
        </w:rPr>
      </w:pPr>
    </w:p>
    <w:p w14:paraId="2A23C2B8" w14:textId="77777777" w:rsidR="003373FB" w:rsidRDefault="003373FB" w:rsidP="00511D4A">
      <w:pPr>
        <w:tabs>
          <w:tab w:val="num" w:pos="0"/>
        </w:tabs>
        <w:ind w:right="-33"/>
        <w:jc w:val="lowKashida"/>
        <w:rPr>
          <w:rFonts w:ascii="Arial" w:hAnsi="Arial"/>
        </w:rPr>
      </w:pPr>
      <w:r w:rsidRPr="00D31E1C">
        <w:rPr>
          <w:rFonts w:ascii="Arial" w:hAnsi="Arial"/>
        </w:rPr>
        <w:t>Umowę niniejszą sporządzono w dwóch jednobrzmiących egzemplarzach, jeden egzemplarz dla Wykonawcy oraz jeden egzemplarz dla Zamawiającego.</w:t>
      </w:r>
    </w:p>
    <w:p w14:paraId="38F1CDCF" w14:textId="77777777" w:rsidR="000F002B" w:rsidRDefault="000F002B" w:rsidP="00511D4A">
      <w:pPr>
        <w:tabs>
          <w:tab w:val="num" w:pos="0"/>
        </w:tabs>
        <w:ind w:right="-33"/>
        <w:jc w:val="lowKashida"/>
        <w:rPr>
          <w:rFonts w:ascii="Arial" w:hAnsi="Arial"/>
        </w:rPr>
      </w:pPr>
    </w:p>
    <w:p w14:paraId="2F71442F" w14:textId="77777777" w:rsidR="000F002B" w:rsidRPr="00D31E1C" w:rsidRDefault="000F002B" w:rsidP="00511D4A">
      <w:pPr>
        <w:tabs>
          <w:tab w:val="num" w:pos="0"/>
        </w:tabs>
        <w:ind w:right="-33"/>
        <w:jc w:val="lowKashida"/>
        <w:rPr>
          <w:rFonts w:ascii="Arial" w:hAnsi="Arial"/>
        </w:rPr>
      </w:pPr>
    </w:p>
    <w:p w14:paraId="27518B94" w14:textId="77777777" w:rsidR="0064343C" w:rsidRDefault="0064343C" w:rsidP="003373FB">
      <w:pPr>
        <w:tabs>
          <w:tab w:val="num" w:pos="0"/>
        </w:tabs>
        <w:ind w:right="-288"/>
        <w:rPr>
          <w:rFonts w:ascii="Arial" w:hAnsi="Arial"/>
          <w:b/>
        </w:rPr>
      </w:pPr>
    </w:p>
    <w:p w14:paraId="7E6471B2" w14:textId="77777777" w:rsidR="003373FB" w:rsidRPr="00D31E1C" w:rsidRDefault="003373FB" w:rsidP="003373FB">
      <w:pPr>
        <w:tabs>
          <w:tab w:val="num" w:pos="0"/>
        </w:tabs>
        <w:ind w:right="-288"/>
        <w:rPr>
          <w:rFonts w:ascii="Arial" w:hAnsi="Arial"/>
          <w:b/>
        </w:rPr>
      </w:pPr>
      <w:proofErr w:type="gramStart"/>
      <w:r w:rsidRPr="00D31E1C">
        <w:rPr>
          <w:rFonts w:ascii="Arial" w:hAnsi="Arial"/>
          <w:b/>
        </w:rPr>
        <w:t>ZAMAWIAJĄCY:</w:t>
      </w:r>
      <w:r w:rsidR="003313AE">
        <w:rPr>
          <w:rFonts w:ascii="Arial" w:hAnsi="Arial"/>
          <w:b/>
        </w:rPr>
        <w:t xml:space="preserve">   </w:t>
      </w:r>
      <w:proofErr w:type="gramEnd"/>
      <w:r w:rsidR="003313AE">
        <w:rPr>
          <w:rFonts w:ascii="Arial" w:hAnsi="Arial"/>
          <w:b/>
        </w:rPr>
        <w:t xml:space="preserve">                                                                    </w:t>
      </w:r>
      <w:r w:rsidR="003313AE" w:rsidRPr="00D31E1C">
        <w:rPr>
          <w:rFonts w:ascii="Arial" w:hAnsi="Arial"/>
          <w:b/>
        </w:rPr>
        <w:t>WYKONAWCA:</w:t>
      </w:r>
    </w:p>
    <w:sectPr w:rsidR="003373FB" w:rsidRPr="00D31E1C" w:rsidSect="001576B5">
      <w:footerReference w:type="even" r:id="rId8"/>
      <w:footerReference w:type="default" r:id="rId9"/>
      <w:footerReference w:type="first" r:id="rId10"/>
      <w:pgSz w:w="11906" w:h="16838"/>
      <w:pgMar w:top="1021" w:right="1418" w:bottom="964" w:left="1418"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13D9" w14:textId="77777777" w:rsidR="007A14B5" w:rsidRDefault="007A14B5">
      <w:r>
        <w:separator/>
      </w:r>
    </w:p>
  </w:endnote>
  <w:endnote w:type="continuationSeparator" w:id="0">
    <w:p w14:paraId="7783C957" w14:textId="77777777" w:rsidR="007A14B5" w:rsidRDefault="007A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Times New Roman"/>
    <w:panose1 w:val="020B0604020202020204"/>
    <w:charset w:val="EE"/>
    <w:family w:val="auto"/>
    <w:pitch w:val="default"/>
    <w:sig w:usb0="00000001" w:usb1="08070000" w:usb2="00000010" w:usb3="00000000" w:csb0="00020000"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furtGothic">
    <w:altName w:val="Times New Roman"/>
    <w:panose1 w:val="020B0604020202020204"/>
    <w:charset w:val="00"/>
    <w:family w:val="auto"/>
    <w:pitch w:val="variable"/>
  </w:font>
  <w:font w:name="Calibri">
    <w:panose1 w:val="020F0502020204030204"/>
    <w:charset w:val="EE"/>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Times New Roman'">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598A" w14:textId="77777777" w:rsidR="00A82743" w:rsidRDefault="00347CCA">
    <w:pPr>
      <w:pStyle w:val="Stopka"/>
      <w:framePr w:wrap="around" w:vAnchor="text" w:hAnchor="margin" w:xAlign="right" w:y="1"/>
      <w:rPr>
        <w:rStyle w:val="Numerstrony"/>
      </w:rPr>
    </w:pPr>
    <w:r>
      <w:rPr>
        <w:rStyle w:val="Numerstrony"/>
      </w:rPr>
      <w:fldChar w:fldCharType="begin"/>
    </w:r>
    <w:r w:rsidR="00A82743">
      <w:rPr>
        <w:rStyle w:val="Numerstrony"/>
      </w:rPr>
      <w:instrText xml:space="preserve">PAGE  </w:instrText>
    </w:r>
    <w:r>
      <w:rPr>
        <w:rStyle w:val="Numerstrony"/>
      </w:rPr>
      <w:fldChar w:fldCharType="end"/>
    </w:r>
  </w:p>
  <w:p w14:paraId="13EEB93C" w14:textId="77777777" w:rsidR="00A82743" w:rsidRDefault="00A8274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9389" w14:textId="77777777" w:rsidR="00A82743" w:rsidRDefault="007F3A36">
    <w:pPr>
      <w:pStyle w:val="Stopka"/>
      <w:jc w:val="right"/>
    </w:pPr>
    <w:r>
      <w:rPr>
        <w:noProof/>
      </w:rPr>
      <w:fldChar w:fldCharType="begin"/>
    </w:r>
    <w:r>
      <w:rPr>
        <w:noProof/>
      </w:rPr>
      <w:instrText xml:space="preserve"> PAGE   \* MERGEFORMAT </w:instrText>
    </w:r>
    <w:r>
      <w:rPr>
        <w:noProof/>
      </w:rPr>
      <w:fldChar w:fldCharType="separate"/>
    </w:r>
    <w:r w:rsidR="00BE6459">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99FA" w14:textId="77777777" w:rsidR="00A82743" w:rsidRDefault="007F3A36">
    <w:pPr>
      <w:pStyle w:val="Stopka"/>
      <w:jc w:val="right"/>
    </w:pPr>
    <w:r>
      <w:rPr>
        <w:noProof/>
      </w:rPr>
      <w:fldChar w:fldCharType="begin"/>
    </w:r>
    <w:r>
      <w:rPr>
        <w:noProof/>
      </w:rPr>
      <w:instrText xml:space="preserve"> PAGE   \* MERGEFORMAT </w:instrText>
    </w:r>
    <w:r>
      <w:rPr>
        <w:noProof/>
      </w:rPr>
      <w:fldChar w:fldCharType="separate"/>
    </w:r>
    <w:r w:rsidR="00BE6459">
      <w:rPr>
        <w:noProof/>
      </w:rPr>
      <w:t>1</w:t>
    </w:r>
    <w:r>
      <w:rPr>
        <w:noProof/>
      </w:rPr>
      <w:fldChar w:fldCharType="end"/>
    </w:r>
  </w:p>
  <w:p w14:paraId="3F78B94D" w14:textId="77777777" w:rsidR="00A82743" w:rsidRDefault="00A827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F233" w14:textId="77777777" w:rsidR="007A14B5" w:rsidRDefault="007A14B5">
      <w:r>
        <w:separator/>
      </w:r>
    </w:p>
  </w:footnote>
  <w:footnote w:type="continuationSeparator" w:id="0">
    <w:p w14:paraId="433FEDE6" w14:textId="77777777" w:rsidR="007A14B5" w:rsidRDefault="007A1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03CE02A"/>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C6C70FE"/>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1416"/>
        </w:tabs>
        <w:ind w:left="1416" w:firstLine="0"/>
      </w:pPr>
    </w:lvl>
    <w:lvl w:ilvl="1">
      <w:start w:val="1"/>
      <w:numFmt w:val="none"/>
      <w:suff w:val="nothing"/>
      <w:lvlText w:val=""/>
      <w:lvlJc w:val="left"/>
      <w:pPr>
        <w:tabs>
          <w:tab w:val="num" w:pos="1416"/>
        </w:tabs>
        <w:ind w:left="1416" w:firstLine="0"/>
      </w:pPr>
    </w:lvl>
    <w:lvl w:ilvl="2">
      <w:start w:val="1"/>
      <w:numFmt w:val="none"/>
      <w:suff w:val="nothing"/>
      <w:lvlText w:val=""/>
      <w:lvlJc w:val="left"/>
      <w:pPr>
        <w:tabs>
          <w:tab w:val="num" w:pos="1416"/>
        </w:tabs>
        <w:ind w:left="1416" w:firstLine="0"/>
      </w:pPr>
    </w:lvl>
    <w:lvl w:ilvl="3">
      <w:start w:val="1"/>
      <w:numFmt w:val="none"/>
      <w:suff w:val="nothing"/>
      <w:lvlText w:val=""/>
      <w:lvlJc w:val="left"/>
      <w:pPr>
        <w:tabs>
          <w:tab w:val="num" w:pos="1416"/>
        </w:tabs>
        <w:ind w:left="1416" w:firstLine="0"/>
      </w:pPr>
    </w:lvl>
    <w:lvl w:ilvl="4">
      <w:start w:val="1"/>
      <w:numFmt w:val="none"/>
      <w:suff w:val="nothing"/>
      <w:lvlText w:val=""/>
      <w:lvlJc w:val="left"/>
      <w:pPr>
        <w:tabs>
          <w:tab w:val="num" w:pos="1416"/>
        </w:tabs>
        <w:ind w:left="1416" w:firstLine="0"/>
      </w:pPr>
    </w:lvl>
    <w:lvl w:ilvl="5">
      <w:start w:val="1"/>
      <w:numFmt w:val="none"/>
      <w:suff w:val="nothing"/>
      <w:lvlText w:val=""/>
      <w:lvlJc w:val="left"/>
      <w:pPr>
        <w:tabs>
          <w:tab w:val="num" w:pos="1416"/>
        </w:tabs>
        <w:ind w:left="1416" w:firstLine="0"/>
      </w:pPr>
    </w:lvl>
    <w:lvl w:ilvl="6">
      <w:start w:val="1"/>
      <w:numFmt w:val="none"/>
      <w:suff w:val="nothing"/>
      <w:lvlText w:val=""/>
      <w:lvlJc w:val="left"/>
      <w:pPr>
        <w:tabs>
          <w:tab w:val="num" w:pos="1416"/>
        </w:tabs>
        <w:ind w:left="1416" w:firstLine="0"/>
      </w:pPr>
    </w:lvl>
    <w:lvl w:ilvl="7">
      <w:start w:val="1"/>
      <w:numFmt w:val="none"/>
      <w:suff w:val="nothing"/>
      <w:lvlText w:val=""/>
      <w:lvlJc w:val="left"/>
      <w:pPr>
        <w:tabs>
          <w:tab w:val="num" w:pos="1416"/>
        </w:tabs>
        <w:ind w:left="1416" w:firstLine="0"/>
      </w:pPr>
    </w:lvl>
    <w:lvl w:ilvl="8">
      <w:start w:val="1"/>
      <w:numFmt w:val="none"/>
      <w:suff w:val="nothing"/>
      <w:lvlText w:val=""/>
      <w:lvlJc w:val="left"/>
      <w:pPr>
        <w:tabs>
          <w:tab w:val="num" w:pos="1416"/>
        </w:tabs>
        <w:ind w:left="1416" w:firstLine="0"/>
      </w:pPr>
    </w:lvl>
  </w:abstractNum>
  <w:abstractNum w:abstractNumId="4" w15:restartNumberingAfterBreak="0">
    <w:nsid w:val="00000003"/>
    <w:multiLevelType w:val="singleLevel"/>
    <w:tmpl w:val="5212005A"/>
    <w:name w:val="WW8Num3"/>
    <w:lvl w:ilvl="0">
      <w:start w:val="12"/>
      <w:numFmt w:val="decimal"/>
      <w:lvlText w:val="%1."/>
      <w:lvlJc w:val="left"/>
      <w:pPr>
        <w:tabs>
          <w:tab w:val="num" w:pos="413"/>
        </w:tabs>
        <w:ind w:left="135" w:firstLine="0"/>
      </w:pPr>
      <w:rPr>
        <w:rFonts w:ascii="Tahoma" w:hAnsi="Tahoma" w:cs="Tahoma" w:hint="default"/>
        <w:b w:val="0"/>
        <w:sz w:val="20"/>
        <w:szCs w:val="20"/>
      </w:rPr>
    </w:lvl>
  </w:abstractNum>
  <w:abstractNum w:abstractNumId="5" w15:restartNumberingAfterBreak="0">
    <w:nsid w:val="00000004"/>
    <w:multiLevelType w:val="multilevel"/>
    <w:tmpl w:val="00000004"/>
    <w:name w:val="WW8Num4"/>
    <w:lvl w:ilvl="0">
      <w:start w:val="1"/>
      <w:numFmt w:val="none"/>
      <w:lvlText w:val=""/>
      <w:lvlJc w:val="left"/>
      <w:pPr>
        <w:tabs>
          <w:tab w:val="num" w:pos="4032"/>
        </w:tabs>
        <w:ind w:left="0" w:firstLine="0"/>
      </w:pPr>
    </w:lvl>
    <w:lvl w:ilvl="1">
      <w:start w:val="1"/>
      <w:numFmt w:val="none"/>
      <w:lvlText w:val=""/>
      <w:lvlJc w:val="left"/>
      <w:pPr>
        <w:tabs>
          <w:tab w:val="num" w:pos="4176"/>
        </w:tabs>
        <w:ind w:left="0" w:firstLine="0"/>
      </w:pPr>
    </w:lvl>
    <w:lvl w:ilvl="2">
      <w:start w:val="1"/>
      <w:numFmt w:val="none"/>
      <w:lvlText w:val=""/>
      <w:lvlJc w:val="left"/>
      <w:pPr>
        <w:tabs>
          <w:tab w:val="num" w:pos="4320"/>
        </w:tabs>
        <w:ind w:left="0" w:firstLine="0"/>
      </w:pPr>
    </w:lvl>
    <w:lvl w:ilvl="3">
      <w:start w:val="1"/>
      <w:numFmt w:val="none"/>
      <w:lvlText w:val=""/>
      <w:lvlJc w:val="left"/>
      <w:pPr>
        <w:tabs>
          <w:tab w:val="num" w:pos="4464"/>
        </w:tabs>
        <w:ind w:left="0" w:firstLine="0"/>
      </w:pPr>
    </w:lvl>
    <w:lvl w:ilvl="4">
      <w:start w:val="1"/>
      <w:numFmt w:val="none"/>
      <w:lvlText w:val=""/>
      <w:lvlJc w:val="left"/>
      <w:pPr>
        <w:tabs>
          <w:tab w:val="num" w:pos="4608"/>
        </w:tabs>
        <w:ind w:left="0" w:firstLine="0"/>
      </w:pPr>
    </w:lvl>
    <w:lvl w:ilvl="5">
      <w:start w:val="1"/>
      <w:numFmt w:val="none"/>
      <w:lvlText w:val=""/>
      <w:lvlJc w:val="left"/>
      <w:pPr>
        <w:tabs>
          <w:tab w:val="num" w:pos="4752"/>
        </w:tabs>
        <w:ind w:left="0" w:firstLine="0"/>
      </w:pPr>
    </w:lvl>
    <w:lvl w:ilvl="6">
      <w:start w:val="1"/>
      <w:numFmt w:val="none"/>
      <w:lvlText w:val=""/>
      <w:lvlJc w:val="left"/>
      <w:pPr>
        <w:tabs>
          <w:tab w:val="num" w:pos="4896"/>
        </w:tabs>
        <w:ind w:left="0" w:firstLine="0"/>
      </w:pPr>
    </w:lvl>
    <w:lvl w:ilvl="7">
      <w:start w:val="1"/>
      <w:numFmt w:val="none"/>
      <w:lvlText w:val=""/>
      <w:lvlJc w:val="left"/>
      <w:pPr>
        <w:tabs>
          <w:tab w:val="num" w:pos="5040"/>
        </w:tabs>
        <w:ind w:left="0" w:firstLine="0"/>
      </w:pPr>
    </w:lvl>
    <w:lvl w:ilvl="8">
      <w:start w:val="1"/>
      <w:numFmt w:val="none"/>
      <w:lvlText w:val=""/>
      <w:lvlJc w:val="left"/>
      <w:pPr>
        <w:tabs>
          <w:tab w:val="num" w:pos="5184"/>
        </w:tabs>
        <w:ind w:left="0" w:firstLine="0"/>
      </w:pPr>
    </w:lvl>
  </w:abstractNum>
  <w:abstractNum w:abstractNumId="6" w15:restartNumberingAfterBreak="0">
    <w:nsid w:val="00000005"/>
    <w:multiLevelType w:val="multilevel"/>
    <w:tmpl w:val="FC109194"/>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lowerLetter"/>
      <w:lvlText w:val="%5)"/>
      <w:lvlJc w:val="left"/>
      <w:pPr>
        <w:tabs>
          <w:tab w:val="num" w:pos="2160"/>
        </w:tabs>
        <w:ind w:left="2160" w:hanging="360"/>
      </w:pPr>
      <w:rPr>
        <w:rFonts w:ascii="Tahoma" w:eastAsia="Times New Roman" w:hAnsi="Tahoma" w:cs="Tahoma" w:hint="default"/>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C"/>
    <w:multiLevelType w:val="multilevel"/>
    <w:tmpl w:val="0000000C"/>
    <w:name w:val="WW8Num15"/>
    <w:lvl w:ilvl="0">
      <w:start w:val="1"/>
      <w:numFmt w:val="decimal"/>
      <w:lvlText w:val="%1."/>
      <w:lvlJc w:val="left"/>
      <w:pPr>
        <w:tabs>
          <w:tab w:val="num" w:pos="454"/>
        </w:tabs>
        <w:ind w:left="0" w:firstLine="0"/>
      </w:pPr>
    </w:lvl>
    <w:lvl w:ilvl="1">
      <w:start w:val="1"/>
      <w:numFmt w:val="decimal"/>
      <w:lvlText w:val="%1.%2."/>
      <w:lvlJc w:val="left"/>
      <w:pPr>
        <w:tabs>
          <w:tab w:val="num" w:pos="907"/>
        </w:tabs>
        <w:ind w:left="0" w:firstLine="0"/>
      </w:pPr>
      <w:rPr>
        <w:rFonts w:ascii="Courier New" w:hAnsi="Courier New"/>
      </w:rPr>
    </w:lvl>
    <w:lvl w:ilvl="2">
      <w:start w:val="1"/>
      <w:numFmt w:val="decimal"/>
      <w:lvlText w:val="%1.%2.%3."/>
      <w:lvlJc w:val="left"/>
      <w:pPr>
        <w:tabs>
          <w:tab w:val="num" w:pos="1361"/>
        </w:tabs>
        <w:ind w:left="0" w:firstLine="0"/>
      </w:pPr>
    </w:lvl>
    <w:lvl w:ilvl="3">
      <w:start w:val="1"/>
      <w:numFmt w:val="lowerLetter"/>
      <w:lvlText w:val="%4."/>
      <w:lvlJc w:val="left"/>
      <w:pPr>
        <w:tabs>
          <w:tab w:val="num" w:pos="1531"/>
        </w:tabs>
        <w:ind w:left="0" w:firstLine="0"/>
      </w:pPr>
    </w:lvl>
    <w:lvl w:ilvl="4">
      <w:start w:val="1"/>
      <w:numFmt w:val="decimal"/>
      <w:lvlText w:val="%1.%2.%3.%4.%5."/>
      <w:lvlJc w:val="left"/>
      <w:pPr>
        <w:tabs>
          <w:tab w:val="num" w:pos="2232"/>
        </w:tabs>
        <w:ind w:left="0" w:firstLine="0"/>
      </w:pPr>
    </w:lvl>
    <w:lvl w:ilvl="5">
      <w:start w:val="1"/>
      <w:numFmt w:val="decimal"/>
      <w:lvlText w:val="%1.%2.%3.%4.%5.%6."/>
      <w:lvlJc w:val="left"/>
      <w:pPr>
        <w:tabs>
          <w:tab w:val="num" w:pos="2736"/>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744"/>
        </w:tabs>
        <w:ind w:left="0" w:firstLine="0"/>
      </w:pPr>
    </w:lvl>
    <w:lvl w:ilvl="8">
      <w:start w:val="1"/>
      <w:numFmt w:val="decimal"/>
      <w:lvlText w:val="%1.%2.%3.%4.%5.%6.%7.%8.%9."/>
      <w:lvlJc w:val="left"/>
      <w:pPr>
        <w:tabs>
          <w:tab w:val="num" w:pos="4320"/>
        </w:tabs>
        <w:ind w:left="0" w:firstLine="0"/>
      </w:pPr>
    </w:lvl>
  </w:abstractNum>
  <w:abstractNum w:abstractNumId="14" w15:restartNumberingAfterBreak="0">
    <w:nsid w:val="0000000D"/>
    <w:multiLevelType w:val="singleLevel"/>
    <w:tmpl w:val="0000000D"/>
    <w:name w:val="WW8Num27"/>
    <w:lvl w:ilvl="0">
      <w:start w:val="1"/>
      <w:numFmt w:val="decimal"/>
      <w:lvlText w:val="%1)"/>
      <w:lvlJc w:val="left"/>
      <w:pPr>
        <w:tabs>
          <w:tab w:val="num" w:pos="840"/>
        </w:tabs>
        <w:ind w:left="840" w:hanging="480"/>
      </w:pPr>
    </w:lvl>
  </w:abstractNum>
  <w:abstractNum w:abstractNumId="15" w15:restartNumberingAfterBreak="0">
    <w:nsid w:val="0000000F"/>
    <w:multiLevelType w:val="multilevel"/>
    <w:tmpl w:val="B35A0956"/>
    <w:name w:val="WW8Num30"/>
    <w:lvl w:ilvl="0">
      <w:start w:val="2"/>
      <w:numFmt w:val="decimal"/>
      <w:lvlText w:val="%1."/>
      <w:lvlJc w:val="left"/>
      <w:pPr>
        <w:tabs>
          <w:tab w:val="num" w:pos="720"/>
        </w:tabs>
        <w:ind w:left="0" w:firstLine="0"/>
      </w:pPr>
      <w:rPr>
        <w:b w:val="0"/>
        <w:color w:val="000000"/>
        <w:sz w:val="20"/>
        <w:szCs w:val="20"/>
      </w:rPr>
    </w:lvl>
    <w:lvl w:ilvl="1">
      <w:start w:val="1"/>
      <w:numFmt w:val="upperLetter"/>
      <w:lvlText w:val="%2."/>
      <w:lvlJc w:val="left"/>
      <w:pPr>
        <w:tabs>
          <w:tab w:val="num" w:pos="1440"/>
        </w:tabs>
        <w:ind w:left="0" w:firstLine="0"/>
      </w:pPr>
    </w:lvl>
    <w:lvl w:ilvl="2">
      <w:start w:val="1"/>
      <w:numFmt w:val="decimal"/>
      <w:lvlText w:val="%3)"/>
      <w:lvlJc w:val="left"/>
      <w:pPr>
        <w:tabs>
          <w:tab w:val="num" w:pos="2340"/>
        </w:tabs>
        <w:ind w:left="0" w:firstLine="0"/>
      </w:pPr>
      <w:rPr>
        <w:rFonts w:ascii="Tahoma" w:eastAsia="Times New Roman" w:hAnsi="Tahoma" w:cs="Tahoma"/>
        <w:b w:val="0"/>
        <w:color w:val="000000"/>
      </w:rPr>
    </w:lvl>
    <w:lvl w:ilvl="3">
      <w:start w:val="1"/>
      <w:numFmt w:val="decimal"/>
      <w:lvlText w:val="%4)"/>
      <w:lvlJc w:val="left"/>
      <w:pPr>
        <w:tabs>
          <w:tab w:val="num" w:pos="2880"/>
        </w:tabs>
        <w:ind w:left="0" w:firstLine="0"/>
      </w:pPr>
      <w:rPr>
        <w:rFonts w:ascii="Tahoma" w:eastAsia="Times New Roman" w:hAnsi="Tahoma" w:cs="Tahoma"/>
        <w:b w:val="0"/>
        <w:color w:val="000000"/>
        <w:sz w:val="20"/>
        <w:szCs w:val="20"/>
      </w:rPr>
    </w:lvl>
    <w:lvl w:ilvl="4">
      <w:start w:val="1"/>
      <w:numFmt w:val="lowerLetter"/>
      <w:lvlText w:val="%5."/>
      <w:lvlJc w:val="left"/>
      <w:pPr>
        <w:tabs>
          <w:tab w:val="num" w:pos="3600"/>
        </w:tabs>
        <w:ind w:left="0" w:firstLine="0"/>
      </w:pPr>
    </w:lvl>
    <w:lvl w:ilvl="5">
      <w:start w:val="1"/>
      <w:numFmt w:val="lowerLetter"/>
      <w:lvlText w:val="%6)"/>
      <w:lvlJc w:val="left"/>
      <w:pPr>
        <w:tabs>
          <w:tab w:val="num" w:pos="4500"/>
        </w:tabs>
        <w:ind w:left="0" w:firstLine="0"/>
      </w:pPr>
      <w:rPr>
        <w:b w:val="0"/>
      </w:rPr>
    </w:lvl>
    <w:lvl w:ilvl="6">
      <w:start w:val="1"/>
      <w:numFmt w:val="decimal"/>
      <w:lvlText w:val="%7."/>
      <w:lvlJc w:val="left"/>
      <w:pPr>
        <w:tabs>
          <w:tab w:val="num" w:pos="5040"/>
        </w:tabs>
        <w:ind w:left="0" w:firstLine="0"/>
      </w:pPr>
      <w:rPr>
        <w:b w:val="0"/>
      </w:rPr>
    </w:lvl>
    <w:lvl w:ilvl="7">
      <w:start w:val="1"/>
      <w:numFmt w:val="lowerLetter"/>
      <w:lvlText w:val="%8)"/>
      <w:lvlJc w:val="left"/>
      <w:pPr>
        <w:tabs>
          <w:tab w:val="num" w:pos="5760"/>
        </w:tabs>
        <w:ind w:left="0" w:firstLine="0"/>
      </w:pPr>
      <w:rPr>
        <w:rFonts w:ascii="Tahoma" w:eastAsia="Times New Roman" w:hAnsi="Tahoma" w:cs="Tahoma" w:hint="default"/>
        <w:b w:val="0"/>
        <w:color w:val="000000"/>
      </w:rPr>
    </w:lvl>
    <w:lvl w:ilvl="8">
      <w:start w:val="1"/>
      <w:numFmt w:val="lowerRoman"/>
      <w:lvlText w:val="%9."/>
      <w:lvlJc w:val="right"/>
      <w:pPr>
        <w:tabs>
          <w:tab w:val="num" w:pos="6480"/>
        </w:tabs>
        <w:ind w:left="0" w:firstLine="0"/>
      </w:pPr>
    </w:lvl>
  </w:abstractNum>
  <w:abstractNum w:abstractNumId="16" w15:restartNumberingAfterBreak="0">
    <w:nsid w:val="00000010"/>
    <w:multiLevelType w:val="multilevel"/>
    <w:tmpl w:val="00000010"/>
    <w:name w:val="WW8Num16"/>
    <w:lvl w:ilvl="0">
      <w:start w:val="2"/>
      <w:numFmt w:val="decimal"/>
      <w:lvlText w:val="%1."/>
      <w:lvlJc w:val="left"/>
      <w:pPr>
        <w:tabs>
          <w:tab w:val="num" w:pos="720"/>
        </w:tabs>
        <w:ind w:left="720" w:hanging="360"/>
      </w:pPr>
      <w:rPr>
        <w:b w:val="0"/>
        <w:color w:val="000000"/>
      </w:rPr>
    </w:lvl>
    <w:lvl w:ilvl="1">
      <w:start w:val="1"/>
      <w:numFmt w:val="upperLetter"/>
      <w:lvlText w:val="%2."/>
      <w:lvlJc w:val="left"/>
      <w:pPr>
        <w:tabs>
          <w:tab w:val="num" w:pos="1440"/>
        </w:tabs>
        <w:ind w:left="1440" w:hanging="360"/>
      </w:pPr>
    </w:lvl>
    <w:lvl w:ilvl="2">
      <w:start w:val="1"/>
      <w:numFmt w:val="decimal"/>
      <w:lvlText w:val="%3)"/>
      <w:lvlJc w:val="left"/>
      <w:pPr>
        <w:tabs>
          <w:tab w:val="num" w:pos="2340"/>
        </w:tabs>
        <w:ind w:left="2340" w:hanging="360"/>
      </w:pPr>
      <w:rPr>
        <w:rFonts w:ascii="Tahoma" w:eastAsia="Times New Roman" w:hAnsi="Tahoma" w:cs="Tahoma"/>
        <w:b w:val="0"/>
        <w:color w:val="000000"/>
        <w:sz w:val="20"/>
        <w:szCs w:val="20"/>
      </w:rPr>
    </w:lvl>
    <w:lvl w:ilvl="3">
      <w:start w:val="1"/>
      <w:numFmt w:val="decimal"/>
      <w:lvlText w:val="%4)"/>
      <w:lvlJc w:val="left"/>
      <w:pPr>
        <w:tabs>
          <w:tab w:val="num" w:pos="2880"/>
        </w:tabs>
        <w:ind w:left="2880" w:hanging="360"/>
      </w:pPr>
      <w:rPr>
        <w:rFonts w:ascii="Tahoma" w:eastAsia="Times New Roman" w:hAnsi="Tahoma" w:cs="Tahoma"/>
        <w:b w:val="0"/>
        <w:color w:val="000000"/>
        <w:sz w:val="20"/>
        <w:szCs w:val="20"/>
      </w:rPr>
    </w:lvl>
    <w:lvl w:ilvl="4">
      <w:start w:val="1"/>
      <w:numFmt w:val="lowerLetter"/>
      <w:lvlText w:val="%5."/>
      <w:lvlJc w:val="left"/>
      <w:pPr>
        <w:tabs>
          <w:tab w:val="num" w:pos="3600"/>
        </w:tabs>
        <w:ind w:left="3600" w:hanging="360"/>
      </w:pPr>
    </w:lvl>
    <w:lvl w:ilvl="5">
      <w:start w:val="1"/>
      <w:numFmt w:val="lowerLetter"/>
      <w:lvlText w:val="%6)"/>
      <w:lvlJc w:val="left"/>
      <w:pPr>
        <w:tabs>
          <w:tab w:val="num" w:pos="4500"/>
        </w:tabs>
        <w:ind w:left="4500" w:hanging="360"/>
      </w:pPr>
      <w:rPr>
        <w:b w:val="0"/>
        <w:color w:val="000000"/>
      </w:rPr>
    </w:lvl>
    <w:lvl w:ilvl="6">
      <w:start w:val="1"/>
      <w:numFmt w:val="decimal"/>
      <w:lvlText w:val="%7."/>
      <w:lvlJc w:val="left"/>
      <w:pPr>
        <w:tabs>
          <w:tab w:val="num" w:pos="5040"/>
        </w:tabs>
        <w:ind w:left="5040" w:hanging="360"/>
      </w:pPr>
      <w:rPr>
        <w:b w:val="0"/>
        <w:color w:val="000000"/>
      </w:rPr>
    </w:lvl>
    <w:lvl w:ilvl="7">
      <w:start w:val="1"/>
      <w:numFmt w:val="upp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singleLevel"/>
    <w:tmpl w:val="00000012"/>
    <w:name w:val="WW8Num165"/>
    <w:lvl w:ilvl="0">
      <w:start w:val="2"/>
      <w:numFmt w:val="decimal"/>
      <w:lvlText w:val="%1."/>
      <w:lvlJc w:val="left"/>
      <w:pPr>
        <w:tabs>
          <w:tab w:val="num" w:pos="360"/>
        </w:tabs>
      </w:pPr>
    </w:lvl>
  </w:abstractNum>
  <w:abstractNum w:abstractNumId="18" w15:restartNumberingAfterBreak="0">
    <w:nsid w:val="00000013"/>
    <w:multiLevelType w:val="multilevel"/>
    <w:tmpl w:val="19D0AF34"/>
    <w:name w:val="WW8Num19"/>
    <w:lvl w:ilvl="0">
      <w:start w:val="1"/>
      <w:numFmt w:val="decimal"/>
      <w:lvlText w:val="%1."/>
      <w:lvlJc w:val="left"/>
      <w:pPr>
        <w:tabs>
          <w:tab w:val="num" w:pos="720"/>
        </w:tabs>
        <w:ind w:left="720" w:hanging="360"/>
      </w:pPr>
      <w:rPr>
        <w:rFonts w:ascii="Tahoma" w:eastAsia="Times New Roman" w:hAnsi="Tahoma" w:cs="Tahoma"/>
        <w:b w:val="0"/>
        <w:color w:val="000000"/>
        <w:sz w:val="20"/>
        <w:szCs w:val="20"/>
      </w:rPr>
    </w:lvl>
    <w:lvl w:ilvl="1">
      <w:start w:val="1"/>
      <w:numFmt w:val="decimal"/>
      <w:lvlText w:val="%2)"/>
      <w:lvlJc w:val="left"/>
      <w:pPr>
        <w:tabs>
          <w:tab w:val="num" w:pos="1440"/>
        </w:tabs>
        <w:ind w:left="1440" w:hanging="360"/>
      </w:pPr>
      <w:rPr>
        <w:rFonts w:ascii="Tahoma" w:eastAsia="Times New Roman" w:hAnsi="Tahoma" w:cs="Tahoma"/>
        <w:b w:val="0"/>
        <w:color w:val="00000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ahoma" w:eastAsia="Times New Roman" w:hAnsi="Tahoma" w:cs="Tahoma" w:hint="default"/>
        <w:b w:val="0"/>
        <w:color w:val="000000"/>
        <w:sz w:val="20"/>
        <w:szCs w:val="20"/>
      </w:rPr>
    </w:lvl>
    <w:lvl w:ilvl="4">
      <w:start w:val="1"/>
      <w:numFmt w:val="lowerLetter"/>
      <w:lvlText w:val="%5)"/>
      <w:lvlJc w:val="left"/>
      <w:pPr>
        <w:tabs>
          <w:tab w:val="num" w:pos="3885"/>
        </w:tabs>
        <w:ind w:left="3885" w:hanging="645"/>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ED5442FE"/>
    <w:name w:val="WW8Num39"/>
    <w:lvl w:ilvl="0">
      <w:start w:val="1"/>
      <w:numFmt w:val="decimal"/>
      <w:lvlText w:val="%1)"/>
      <w:lvlJc w:val="left"/>
      <w:pPr>
        <w:tabs>
          <w:tab w:val="num" w:pos="1680"/>
        </w:tabs>
        <w:ind w:left="960" w:firstLine="0"/>
      </w:pPr>
      <w:rPr>
        <w:b w:val="0"/>
        <w:color w:val="000000"/>
      </w:rPr>
    </w:lvl>
    <w:lvl w:ilvl="1">
      <w:start w:val="1"/>
      <w:numFmt w:val="upperLetter"/>
      <w:lvlText w:val="%2)"/>
      <w:lvlJc w:val="left"/>
      <w:pPr>
        <w:tabs>
          <w:tab w:val="num" w:pos="2400"/>
        </w:tabs>
        <w:ind w:left="960" w:firstLine="0"/>
      </w:pPr>
      <w:rPr>
        <w:b/>
      </w:rPr>
    </w:lvl>
    <w:lvl w:ilvl="2">
      <w:start w:val="1"/>
      <w:numFmt w:val="lowerRoman"/>
      <w:lvlText w:val="%3."/>
      <w:lvlJc w:val="right"/>
      <w:pPr>
        <w:tabs>
          <w:tab w:val="num" w:pos="3120"/>
        </w:tabs>
        <w:ind w:left="960" w:firstLine="0"/>
      </w:pPr>
    </w:lvl>
    <w:lvl w:ilvl="3">
      <w:start w:val="1"/>
      <w:numFmt w:val="decimal"/>
      <w:lvlText w:val="%4."/>
      <w:lvlJc w:val="left"/>
      <w:pPr>
        <w:tabs>
          <w:tab w:val="num" w:pos="3840"/>
        </w:tabs>
        <w:ind w:left="960" w:firstLine="0"/>
      </w:pPr>
      <w:rPr>
        <w:b w:val="0"/>
      </w:rPr>
    </w:lvl>
    <w:lvl w:ilvl="4">
      <w:start w:val="1"/>
      <w:numFmt w:val="lowerLetter"/>
      <w:lvlText w:val="%5."/>
      <w:lvlJc w:val="left"/>
      <w:pPr>
        <w:tabs>
          <w:tab w:val="num" w:pos="4560"/>
        </w:tabs>
        <w:ind w:left="960" w:firstLine="0"/>
      </w:pPr>
    </w:lvl>
    <w:lvl w:ilvl="5">
      <w:start w:val="1"/>
      <w:numFmt w:val="lowerRoman"/>
      <w:lvlText w:val="%6."/>
      <w:lvlJc w:val="right"/>
      <w:pPr>
        <w:tabs>
          <w:tab w:val="num" w:pos="5280"/>
        </w:tabs>
        <w:ind w:left="960" w:firstLine="0"/>
      </w:pPr>
    </w:lvl>
    <w:lvl w:ilvl="6">
      <w:start w:val="1"/>
      <w:numFmt w:val="decimal"/>
      <w:lvlText w:val="%7."/>
      <w:lvlJc w:val="left"/>
      <w:pPr>
        <w:tabs>
          <w:tab w:val="num" w:pos="6000"/>
        </w:tabs>
        <w:ind w:left="960" w:firstLine="0"/>
      </w:pPr>
      <w:rPr>
        <w:b w:val="0"/>
        <w:color w:val="000000"/>
      </w:rPr>
    </w:lvl>
    <w:lvl w:ilvl="7">
      <w:start w:val="1"/>
      <w:numFmt w:val="lowerLetter"/>
      <w:lvlText w:val="%8."/>
      <w:lvlJc w:val="left"/>
      <w:pPr>
        <w:tabs>
          <w:tab w:val="num" w:pos="6720"/>
        </w:tabs>
        <w:ind w:left="960" w:firstLine="0"/>
      </w:pPr>
    </w:lvl>
    <w:lvl w:ilvl="8">
      <w:start w:val="1"/>
      <w:numFmt w:val="lowerRoman"/>
      <w:lvlText w:val="%9."/>
      <w:lvlJc w:val="right"/>
      <w:pPr>
        <w:tabs>
          <w:tab w:val="num" w:pos="7440"/>
        </w:tabs>
        <w:ind w:left="960" w:firstLine="0"/>
      </w:pPr>
    </w:lvl>
  </w:abstractNum>
  <w:abstractNum w:abstractNumId="20" w15:restartNumberingAfterBreak="0">
    <w:nsid w:val="00000015"/>
    <w:multiLevelType w:val="singleLevel"/>
    <w:tmpl w:val="00000015"/>
    <w:name w:val="WW8Num36"/>
    <w:lvl w:ilvl="0">
      <w:start w:val="1"/>
      <w:numFmt w:val="decimal"/>
      <w:lvlText w:val="%1)"/>
      <w:lvlJc w:val="left"/>
      <w:pPr>
        <w:tabs>
          <w:tab w:val="num" w:pos="720"/>
        </w:tabs>
        <w:ind w:left="720" w:hanging="360"/>
      </w:pPr>
      <w:rPr>
        <w:b w:val="0"/>
      </w:rPr>
    </w:lvl>
  </w:abstractNum>
  <w:abstractNum w:abstractNumId="21" w15:restartNumberingAfterBreak="0">
    <w:nsid w:val="00000016"/>
    <w:multiLevelType w:val="multilevel"/>
    <w:tmpl w:val="F13AD7B8"/>
    <w:name w:val="WW8Num41"/>
    <w:lvl w:ilvl="0">
      <w:start w:val="1"/>
      <w:numFmt w:val="decimal"/>
      <w:lvlText w:val="%1)"/>
      <w:lvlJc w:val="left"/>
      <w:pPr>
        <w:tabs>
          <w:tab w:val="num" w:pos="1440"/>
        </w:tabs>
        <w:ind w:left="0" w:firstLine="0"/>
      </w:pPr>
      <w:rPr>
        <w:b w:val="0"/>
        <w:color w:val="000000"/>
      </w:rPr>
    </w:lvl>
    <w:lvl w:ilvl="1">
      <w:start w:val="1"/>
      <w:numFmt w:val="lowerLetter"/>
      <w:lvlText w:val="%2."/>
      <w:lvlJc w:val="left"/>
      <w:pPr>
        <w:tabs>
          <w:tab w:val="num" w:pos="2160"/>
        </w:tabs>
        <w:ind w:left="0" w:firstLine="0"/>
      </w:pPr>
    </w:lvl>
    <w:lvl w:ilvl="2">
      <w:start w:val="1"/>
      <w:numFmt w:val="lowerRoman"/>
      <w:lvlText w:val="%3."/>
      <w:lvlJc w:val="right"/>
      <w:pPr>
        <w:tabs>
          <w:tab w:val="num" w:pos="2880"/>
        </w:tabs>
        <w:ind w:left="0" w:firstLine="0"/>
      </w:pPr>
    </w:lvl>
    <w:lvl w:ilvl="3">
      <w:start w:val="1"/>
      <w:numFmt w:val="decimal"/>
      <w:lvlText w:val="%4."/>
      <w:lvlJc w:val="left"/>
      <w:pPr>
        <w:tabs>
          <w:tab w:val="num" w:pos="3600"/>
        </w:tabs>
        <w:ind w:left="0" w:firstLine="0"/>
      </w:pPr>
      <w:rPr>
        <w:b w:val="0"/>
      </w:rPr>
    </w:lvl>
    <w:lvl w:ilvl="4">
      <w:start w:val="1"/>
      <w:numFmt w:val="lowerLetter"/>
      <w:lvlText w:val="%5."/>
      <w:lvlJc w:val="left"/>
      <w:pPr>
        <w:tabs>
          <w:tab w:val="num" w:pos="4320"/>
        </w:tabs>
        <w:ind w:left="0" w:firstLine="0"/>
      </w:pPr>
    </w:lvl>
    <w:lvl w:ilvl="5">
      <w:start w:val="1"/>
      <w:numFmt w:val="lowerRoman"/>
      <w:lvlText w:val="%6."/>
      <w:lvlJc w:val="right"/>
      <w:pPr>
        <w:tabs>
          <w:tab w:val="num" w:pos="5040"/>
        </w:tabs>
        <w:ind w:left="0" w:firstLine="0"/>
      </w:pPr>
    </w:lvl>
    <w:lvl w:ilvl="6">
      <w:start w:val="1"/>
      <w:numFmt w:val="decimal"/>
      <w:lvlText w:val="%7."/>
      <w:lvlJc w:val="left"/>
      <w:pPr>
        <w:tabs>
          <w:tab w:val="num" w:pos="5760"/>
        </w:tabs>
        <w:ind w:left="0" w:firstLine="0"/>
      </w:pPr>
      <w:rPr>
        <w:b w:val="0"/>
      </w:rPr>
    </w:lvl>
    <w:lvl w:ilvl="7">
      <w:start w:val="1"/>
      <w:numFmt w:val="lowerLetter"/>
      <w:lvlText w:val="%8."/>
      <w:lvlJc w:val="left"/>
      <w:pPr>
        <w:tabs>
          <w:tab w:val="num" w:pos="6480"/>
        </w:tabs>
        <w:ind w:left="0" w:firstLine="0"/>
      </w:pPr>
    </w:lvl>
    <w:lvl w:ilvl="8">
      <w:start w:val="1"/>
      <w:numFmt w:val="lowerRoman"/>
      <w:lvlText w:val="%9."/>
      <w:lvlJc w:val="right"/>
      <w:pPr>
        <w:tabs>
          <w:tab w:val="num" w:pos="7200"/>
        </w:tabs>
        <w:ind w:left="0" w:firstLine="0"/>
      </w:pPr>
    </w:lvl>
  </w:abstractNum>
  <w:abstractNum w:abstractNumId="22" w15:restartNumberingAfterBreak="0">
    <w:nsid w:val="00000017"/>
    <w:multiLevelType w:val="multilevel"/>
    <w:tmpl w:val="2AB6E170"/>
    <w:name w:val="WW8Num40"/>
    <w:lvl w:ilvl="0">
      <w:start w:val="1"/>
      <w:numFmt w:val="decimal"/>
      <w:lvlText w:val="%1."/>
      <w:lvlJc w:val="left"/>
      <w:pPr>
        <w:tabs>
          <w:tab w:val="num" w:pos="720"/>
        </w:tabs>
        <w:ind w:left="720" w:hanging="360"/>
      </w:pPr>
      <w:rPr>
        <w:rFonts w:ascii="Tahoma" w:hAnsi="Tahoma" w:cs="Tahoma" w:hint="default"/>
        <w:sz w:val="20"/>
        <w:szCs w:val="20"/>
      </w:rPr>
    </w:lvl>
    <w:lvl w:ilvl="1">
      <w:start w:val="6"/>
      <w:numFmt w:val="decimal"/>
      <w:lvlText w:val="%2)"/>
      <w:lvlJc w:val="left"/>
      <w:pPr>
        <w:tabs>
          <w:tab w:val="num" w:pos="1440"/>
        </w:tabs>
        <w:ind w:left="1440" w:hanging="360"/>
      </w:pPr>
    </w:lvl>
    <w:lvl w:ilvl="2">
      <w:start w:val="5"/>
      <w:numFmt w:val="upperRoman"/>
      <w:lvlText w:val="%3."/>
      <w:lvlJc w:val="left"/>
      <w:pPr>
        <w:tabs>
          <w:tab w:val="num" w:pos="2700"/>
        </w:tabs>
        <w:ind w:left="2700" w:hanging="720"/>
      </w:pPr>
    </w:lvl>
    <w:lvl w:ilvl="3">
      <w:start w:val="6"/>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5"/>
      <w:numFmt w:val="lowerLetter"/>
      <w:lvlText w:val="%6)"/>
      <w:lvlJc w:val="left"/>
      <w:pPr>
        <w:tabs>
          <w:tab w:val="num" w:pos="4500"/>
        </w:tabs>
        <w:ind w:left="4500" w:hanging="36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A"/>
    <w:multiLevelType w:val="multilevel"/>
    <w:tmpl w:val="0000001A"/>
    <w:name w:val="WW8Num26"/>
    <w:lvl w:ilvl="0">
      <w:start w:val="1"/>
      <w:numFmt w:val="decimal"/>
      <w:lvlText w:val="%1."/>
      <w:lvlJc w:val="left"/>
      <w:pPr>
        <w:tabs>
          <w:tab w:val="num" w:pos="1070"/>
        </w:tabs>
        <w:ind w:left="1070" w:hanging="360"/>
      </w:pPr>
      <w:rPr>
        <w:b w:val="0"/>
      </w:rPr>
    </w:lvl>
    <w:lvl w:ilvl="1">
      <w:start w:val="1"/>
      <w:numFmt w:val="decimal"/>
      <w:lvlText w:val="%2)"/>
      <w:lvlJc w:val="left"/>
      <w:pPr>
        <w:tabs>
          <w:tab w:val="num" w:pos="1795"/>
        </w:tabs>
        <w:ind w:left="1795" w:hanging="360"/>
      </w:pPr>
      <w:rPr>
        <w:rFonts w:ascii="Tahoma" w:eastAsia="Times New Roman" w:hAnsi="Tahoma" w:cs="Tahoma"/>
        <w:b w:val="0"/>
        <w:color w:val="000000"/>
      </w:rPr>
    </w:lvl>
    <w:lvl w:ilvl="2">
      <w:start w:val="1"/>
      <w:numFmt w:val="decimal"/>
      <w:lvlText w:val="%3)"/>
      <w:lvlJc w:val="left"/>
      <w:pPr>
        <w:tabs>
          <w:tab w:val="num" w:pos="2695"/>
        </w:tabs>
        <w:ind w:left="2695" w:hanging="360"/>
      </w:pPr>
      <w:rPr>
        <w:rFonts w:ascii="Tahoma" w:eastAsia="Times New Roman" w:hAnsi="Tahoma" w:cs="Tahoma"/>
        <w:b w:val="0"/>
        <w:sz w:val="20"/>
        <w:szCs w:val="20"/>
      </w:rPr>
    </w:lvl>
    <w:lvl w:ilvl="3">
      <w:start w:val="9"/>
      <w:numFmt w:val="upperRoman"/>
      <w:lvlText w:val="%4."/>
      <w:lvlJc w:val="left"/>
      <w:pPr>
        <w:tabs>
          <w:tab w:val="num" w:pos="3595"/>
        </w:tabs>
        <w:ind w:left="3595" w:hanging="720"/>
      </w:pPr>
      <w:rPr>
        <w:b/>
      </w:rPr>
    </w:lvl>
    <w:lvl w:ilvl="4">
      <w:start w:val="1"/>
      <w:numFmt w:val="lowerLetter"/>
      <w:lvlText w:val="%5)"/>
      <w:lvlJc w:val="left"/>
      <w:pPr>
        <w:tabs>
          <w:tab w:val="num" w:pos="3955"/>
        </w:tabs>
        <w:ind w:left="3955" w:hanging="360"/>
      </w:pPr>
    </w:lvl>
    <w:lvl w:ilvl="5">
      <w:start w:val="1"/>
      <w:numFmt w:val="lowerRoman"/>
      <w:lvlText w:val="%6."/>
      <w:lvlJc w:val="right"/>
      <w:pPr>
        <w:tabs>
          <w:tab w:val="num" w:pos="4675"/>
        </w:tabs>
        <w:ind w:left="4675" w:hanging="180"/>
      </w:pPr>
    </w:lvl>
    <w:lvl w:ilvl="6">
      <w:start w:val="1"/>
      <w:numFmt w:val="decimal"/>
      <w:lvlText w:val="%7."/>
      <w:lvlJc w:val="left"/>
      <w:pPr>
        <w:tabs>
          <w:tab w:val="num" w:pos="5395"/>
        </w:tabs>
        <w:ind w:left="5395" w:hanging="360"/>
      </w:pPr>
      <w:rPr>
        <w:rFonts w:ascii="Tahoma" w:hAnsi="Tahoma" w:cs="Tahoma"/>
        <w:b w:val="0"/>
        <w:color w:val="000000"/>
        <w:sz w:val="20"/>
        <w:szCs w:val="20"/>
      </w:rPr>
    </w:lvl>
    <w:lvl w:ilvl="7">
      <w:start w:val="1"/>
      <w:numFmt w:val="lowerLetter"/>
      <w:lvlText w:val="%8."/>
      <w:lvlJc w:val="left"/>
      <w:pPr>
        <w:tabs>
          <w:tab w:val="num" w:pos="6115"/>
        </w:tabs>
        <w:ind w:left="6115" w:hanging="360"/>
      </w:pPr>
    </w:lvl>
    <w:lvl w:ilvl="8">
      <w:start w:val="1"/>
      <w:numFmt w:val="lowerRoman"/>
      <w:lvlText w:val="%9."/>
      <w:lvlJc w:val="right"/>
      <w:pPr>
        <w:tabs>
          <w:tab w:val="num" w:pos="6835"/>
        </w:tabs>
        <w:ind w:left="6835" w:hanging="180"/>
      </w:pPr>
    </w:lvl>
  </w:abstractNum>
  <w:abstractNum w:abstractNumId="24" w15:restartNumberingAfterBreak="0">
    <w:nsid w:val="0000001B"/>
    <w:multiLevelType w:val="multilevel"/>
    <w:tmpl w:val="0000001B"/>
    <w:name w:val="WW8Num44"/>
    <w:lvl w:ilvl="0">
      <w:start w:val="1"/>
      <w:numFmt w:val="decimal"/>
      <w:lvlText w:val="%1."/>
      <w:lvlJc w:val="left"/>
      <w:pPr>
        <w:tabs>
          <w:tab w:val="num" w:pos="480"/>
        </w:tabs>
        <w:ind w:left="480" w:hanging="480"/>
      </w:pPr>
      <w:rPr>
        <w:b w:val="0"/>
      </w:rPr>
    </w:lvl>
    <w:lvl w:ilvl="1">
      <w:start w:val="1"/>
      <w:numFmt w:val="decimal"/>
      <w:lvlText w:val="%1.%2."/>
      <w:lvlJc w:val="left"/>
      <w:pPr>
        <w:tabs>
          <w:tab w:val="num" w:pos="840"/>
        </w:tabs>
        <w:ind w:left="840" w:hanging="720"/>
      </w:pPr>
      <w:rPr>
        <w:b w:val="0"/>
      </w:rPr>
    </w:lvl>
    <w:lvl w:ilvl="2">
      <w:start w:val="1"/>
      <w:numFmt w:val="decimal"/>
      <w:lvlText w:val="%1.%2.%3."/>
      <w:lvlJc w:val="left"/>
      <w:pPr>
        <w:tabs>
          <w:tab w:val="num" w:pos="960"/>
        </w:tabs>
        <w:ind w:left="960" w:hanging="720"/>
      </w:pPr>
      <w:rPr>
        <w:b w:val="0"/>
      </w:rPr>
    </w:lvl>
    <w:lvl w:ilvl="3">
      <w:start w:val="1"/>
      <w:numFmt w:val="decimal"/>
      <w:lvlText w:val="%1.%2.%3.%4."/>
      <w:lvlJc w:val="left"/>
      <w:pPr>
        <w:tabs>
          <w:tab w:val="num" w:pos="1440"/>
        </w:tabs>
        <w:ind w:left="1440" w:hanging="1080"/>
      </w:pPr>
      <w:rPr>
        <w:b w:val="0"/>
      </w:rPr>
    </w:lvl>
    <w:lvl w:ilvl="4">
      <w:start w:val="1"/>
      <w:numFmt w:val="decimal"/>
      <w:lvlText w:val="%1.%2.%3.%4.%5."/>
      <w:lvlJc w:val="left"/>
      <w:pPr>
        <w:tabs>
          <w:tab w:val="num" w:pos="1560"/>
        </w:tabs>
        <w:ind w:left="1560" w:hanging="1080"/>
      </w:pPr>
      <w:rPr>
        <w:b w:val="0"/>
      </w:rPr>
    </w:lvl>
    <w:lvl w:ilvl="5">
      <w:start w:val="1"/>
      <w:numFmt w:val="decimal"/>
      <w:lvlText w:val="%1.%2.%3.%4.%5.%6."/>
      <w:lvlJc w:val="left"/>
      <w:pPr>
        <w:tabs>
          <w:tab w:val="num" w:pos="2040"/>
        </w:tabs>
        <w:ind w:left="2040" w:hanging="1440"/>
      </w:pPr>
      <w:rPr>
        <w:b w:val="0"/>
      </w:rPr>
    </w:lvl>
    <w:lvl w:ilvl="6">
      <w:start w:val="1"/>
      <w:numFmt w:val="decimal"/>
      <w:lvlText w:val="%1.%2.%3.%4.%5.%6.%7."/>
      <w:lvlJc w:val="left"/>
      <w:pPr>
        <w:tabs>
          <w:tab w:val="num" w:pos="2520"/>
        </w:tabs>
        <w:ind w:left="2520" w:hanging="1800"/>
      </w:pPr>
      <w:rPr>
        <w:b w:val="0"/>
      </w:rPr>
    </w:lvl>
    <w:lvl w:ilvl="7">
      <w:start w:val="1"/>
      <w:numFmt w:val="decimal"/>
      <w:lvlText w:val="%1.%2.%3.%4.%5.%6.%7.%8."/>
      <w:lvlJc w:val="left"/>
      <w:pPr>
        <w:tabs>
          <w:tab w:val="num" w:pos="2640"/>
        </w:tabs>
        <w:ind w:left="2640" w:hanging="1800"/>
      </w:pPr>
      <w:rPr>
        <w:b w:val="0"/>
      </w:rPr>
    </w:lvl>
    <w:lvl w:ilvl="8">
      <w:start w:val="1"/>
      <w:numFmt w:val="decimal"/>
      <w:lvlText w:val="%1.%2.%3.%4.%5.%6.%7.%8.%9."/>
      <w:lvlJc w:val="left"/>
      <w:pPr>
        <w:tabs>
          <w:tab w:val="num" w:pos="3120"/>
        </w:tabs>
        <w:ind w:left="3120" w:hanging="2160"/>
      </w:pPr>
      <w:rPr>
        <w:b w:val="0"/>
      </w:rPr>
    </w:lvl>
  </w:abstractNum>
  <w:abstractNum w:abstractNumId="25" w15:restartNumberingAfterBreak="0">
    <w:nsid w:val="0000001E"/>
    <w:multiLevelType w:val="multilevel"/>
    <w:tmpl w:val="0000001E"/>
    <w:name w:val="WW8Num50"/>
    <w:lvl w:ilvl="0">
      <w:start w:val="1"/>
      <w:numFmt w:val="decimal"/>
      <w:lvlText w:val="%1."/>
      <w:lvlJc w:val="left"/>
      <w:pPr>
        <w:tabs>
          <w:tab w:val="num" w:pos="1068"/>
        </w:tabs>
        <w:ind w:left="1068" w:hanging="360"/>
      </w:pPr>
      <w:rPr>
        <w:b w:val="0"/>
        <w:color w:val="000000"/>
      </w:rPr>
    </w:lvl>
    <w:lvl w:ilvl="1">
      <w:start w:val="1"/>
      <w:numFmt w:val="decimal"/>
      <w:lvlText w:val="%2)"/>
      <w:lvlJc w:val="left"/>
      <w:pPr>
        <w:tabs>
          <w:tab w:val="num" w:pos="1788"/>
        </w:tabs>
        <w:ind w:left="1788" w:hanging="360"/>
      </w:pPr>
    </w:lvl>
    <w:lvl w:ilvl="2">
      <w:start w:val="1"/>
      <w:numFmt w:val="lowerRoman"/>
      <w:lvlText w:val="%3."/>
      <w:lvlJc w:val="left"/>
      <w:pPr>
        <w:tabs>
          <w:tab w:val="num" w:pos="2508"/>
        </w:tabs>
        <w:ind w:left="2508" w:hanging="180"/>
      </w:pPr>
    </w:lvl>
    <w:lvl w:ilvl="3">
      <w:start w:val="1"/>
      <w:numFmt w:val="lowerLetter"/>
      <w:lvlText w:val="%4)"/>
      <w:lvlJc w:val="left"/>
      <w:pPr>
        <w:tabs>
          <w:tab w:val="num" w:pos="3228"/>
        </w:tabs>
        <w:ind w:left="3228" w:hanging="360"/>
      </w:pPr>
      <w:rPr>
        <w:b w:val="0"/>
      </w:rPr>
    </w:lvl>
    <w:lvl w:ilvl="4">
      <w:start w:val="1"/>
      <w:numFmt w:val="lowerLetter"/>
      <w:lvlText w:val="%5."/>
      <w:lvlJc w:val="left"/>
      <w:pPr>
        <w:tabs>
          <w:tab w:val="num" w:pos="3948"/>
        </w:tabs>
        <w:ind w:left="3948" w:hanging="360"/>
      </w:pPr>
    </w:lvl>
    <w:lvl w:ilvl="5">
      <w:start w:val="1"/>
      <w:numFmt w:val="lowerRoman"/>
      <w:lvlText w:val="%6."/>
      <w:lvlJc w:val="lef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left"/>
      <w:pPr>
        <w:tabs>
          <w:tab w:val="num" w:pos="6828"/>
        </w:tabs>
        <w:ind w:left="6828" w:hanging="180"/>
      </w:pPr>
    </w:lvl>
  </w:abstractNum>
  <w:abstractNum w:abstractNumId="26" w15:restartNumberingAfterBreak="0">
    <w:nsid w:val="00000020"/>
    <w:multiLevelType w:val="multilevel"/>
    <w:tmpl w:val="00000020"/>
    <w:name w:val="WW8Num5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00000021"/>
    <w:multiLevelType w:val="multilevel"/>
    <w:tmpl w:val="00000021"/>
    <w:name w:val="WW8Num53"/>
    <w:lvl w:ilvl="0">
      <w:start w:val="1"/>
      <w:numFmt w:val="decimal"/>
      <w:lvlText w:val="%1)"/>
      <w:lvlJc w:val="left"/>
      <w:pPr>
        <w:tabs>
          <w:tab w:val="num" w:pos="1440"/>
        </w:tabs>
        <w:ind w:left="1440" w:hanging="360"/>
      </w:pPr>
      <w:rPr>
        <w:b w:val="0"/>
        <w:color w:val="000000"/>
      </w:rPr>
    </w:lvl>
    <w:lvl w:ilvl="1">
      <w:start w:val="1"/>
      <w:numFmt w:val="lowerLetter"/>
      <w:lvlText w:val="%2."/>
      <w:lvlJc w:val="left"/>
      <w:pPr>
        <w:tabs>
          <w:tab w:val="num" w:pos="1440"/>
        </w:tabs>
        <w:ind w:left="1440" w:hanging="360"/>
      </w:pPr>
      <w:rPr>
        <w:b/>
        <w:color w:val="000000"/>
      </w:rPr>
    </w:lvl>
    <w:lvl w:ilvl="2">
      <w:start w:val="1"/>
      <w:numFmt w:val="low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rPr>
        <w:b w:val="0"/>
        <w:color w:val="00000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00000024"/>
    <w:multiLevelType w:val="multilevel"/>
    <w:tmpl w:val="00000024"/>
    <w:name w:val="WW8Num58"/>
    <w:lvl w:ilvl="0">
      <w:start w:val="2"/>
      <w:numFmt w:val="decimal"/>
      <w:lvlText w:val="%1."/>
      <w:lvlJc w:val="left"/>
      <w:pPr>
        <w:tabs>
          <w:tab w:val="num" w:pos="720"/>
        </w:tabs>
        <w:ind w:left="720" w:hanging="360"/>
      </w:pPr>
      <w:rPr>
        <w:b w:val="0"/>
        <w:color w:val="000000"/>
        <w:sz w:val="20"/>
        <w:szCs w:val="20"/>
      </w:rPr>
    </w:lvl>
    <w:lvl w:ilvl="1">
      <w:start w:val="1"/>
      <w:numFmt w:val="upperLetter"/>
      <w:lvlText w:val="%2."/>
      <w:lvlJc w:val="left"/>
      <w:pPr>
        <w:tabs>
          <w:tab w:val="num" w:pos="1440"/>
        </w:tabs>
        <w:ind w:left="1440" w:hanging="360"/>
      </w:pPr>
    </w:lvl>
    <w:lvl w:ilvl="2">
      <w:start w:val="1"/>
      <w:numFmt w:val="decimal"/>
      <w:lvlText w:val="%3)"/>
      <w:lvlJc w:val="left"/>
      <w:pPr>
        <w:tabs>
          <w:tab w:val="num" w:pos="2340"/>
        </w:tabs>
        <w:ind w:left="2340" w:hanging="360"/>
      </w:pPr>
      <w:rPr>
        <w:rFonts w:ascii="Tahoma" w:eastAsia="Times New Roman" w:hAnsi="Tahoma" w:cs="Tahoma"/>
        <w:b w:val="0"/>
        <w:color w:val="000000"/>
      </w:rPr>
    </w:lvl>
    <w:lvl w:ilvl="3">
      <w:start w:val="1"/>
      <w:numFmt w:val="decimal"/>
      <w:lvlText w:val="%4)"/>
      <w:lvlJc w:val="left"/>
      <w:pPr>
        <w:tabs>
          <w:tab w:val="num" w:pos="2880"/>
        </w:tabs>
        <w:ind w:left="2880" w:hanging="360"/>
      </w:pPr>
      <w:rPr>
        <w:rFonts w:ascii="Tahoma" w:eastAsia="Times New Roman" w:hAnsi="Tahoma" w:cs="Tahoma"/>
        <w:b w:val="0"/>
        <w:color w:val="000000"/>
        <w:sz w:val="20"/>
        <w:szCs w:val="20"/>
      </w:rPr>
    </w:lvl>
    <w:lvl w:ilvl="4">
      <w:start w:val="1"/>
      <w:numFmt w:val="lowerLetter"/>
      <w:lvlText w:val="%5."/>
      <w:lvlJc w:val="left"/>
      <w:pPr>
        <w:tabs>
          <w:tab w:val="num" w:pos="3600"/>
        </w:tabs>
        <w:ind w:left="3600" w:hanging="360"/>
      </w:pPr>
    </w:lvl>
    <w:lvl w:ilvl="5">
      <w:start w:val="1"/>
      <w:numFmt w:val="lowerLetter"/>
      <w:lvlText w:val="%6)"/>
      <w:lvlJc w:val="left"/>
      <w:pPr>
        <w:tabs>
          <w:tab w:val="num" w:pos="4500"/>
        </w:tabs>
        <w:ind w:left="4500" w:hanging="360"/>
      </w:pPr>
      <w:rPr>
        <w:b w:val="0"/>
      </w:rPr>
    </w:lvl>
    <w:lvl w:ilvl="6">
      <w:start w:val="1"/>
      <w:numFmt w:val="decimal"/>
      <w:lvlText w:val="%7."/>
      <w:lvlJc w:val="left"/>
      <w:pPr>
        <w:tabs>
          <w:tab w:val="num" w:pos="5040"/>
        </w:tabs>
        <w:ind w:left="5040" w:hanging="360"/>
      </w:pPr>
      <w:rPr>
        <w:b w:val="0"/>
        <w:color w:val="000000"/>
      </w:rPr>
    </w:lvl>
    <w:lvl w:ilvl="7">
      <w:start w:val="1"/>
      <w:numFmt w:val="upp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15:restartNumberingAfterBreak="0">
    <w:nsid w:val="00000025"/>
    <w:multiLevelType w:val="multilevel"/>
    <w:tmpl w:val="00000025"/>
    <w:name w:val="WW8Num59"/>
    <w:lvl w:ilvl="0">
      <w:start w:val="1"/>
      <w:numFmt w:val="decimal"/>
      <w:lvlText w:val="%1."/>
      <w:lvlJc w:val="left"/>
      <w:pPr>
        <w:tabs>
          <w:tab w:val="num" w:pos="720"/>
        </w:tabs>
        <w:ind w:left="720" w:hanging="360"/>
      </w:pPr>
      <w:rPr>
        <w:rFonts w:ascii="Tahoma" w:eastAsia="Times New Roman" w:hAnsi="Tahoma" w:cs="Tahoma"/>
        <w:b w:val="0"/>
        <w:color w:val="000000"/>
        <w:sz w:val="20"/>
        <w:szCs w:val="20"/>
      </w:rPr>
    </w:lvl>
    <w:lvl w:ilvl="1">
      <w:start w:val="3"/>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i w:val="0"/>
        <w:color w:val="000000"/>
      </w:rPr>
    </w:lvl>
    <w:lvl w:ilvl="4">
      <w:start w:val="8"/>
      <w:numFmt w:val="bullet"/>
      <w:lvlText w:val="-"/>
      <w:lvlJc w:val="left"/>
      <w:pPr>
        <w:tabs>
          <w:tab w:val="num" w:pos="3885"/>
        </w:tabs>
        <w:ind w:left="3885" w:hanging="645"/>
      </w:pPr>
      <w:rPr>
        <w:rFonts w:ascii="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60"/>
    <w:lvl w:ilvl="0">
      <w:start w:val="1"/>
      <w:numFmt w:val="decimal"/>
      <w:lvlText w:val="%1)"/>
      <w:lvlJc w:val="left"/>
      <w:pPr>
        <w:tabs>
          <w:tab w:val="num" w:pos="720"/>
        </w:tabs>
        <w:ind w:left="720" w:hanging="360"/>
      </w:pPr>
      <w:rPr>
        <w:b w:val="0"/>
      </w:rPr>
    </w:lvl>
  </w:abstractNum>
  <w:abstractNum w:abstractNumId="31" w15:restartNumberingAfterBreak="0">
    <w:nsid w:val="0000002A"/>
    <w:multiLevelType w:val="singleLevel"/>
    <w:tmpl w:val="0000002A"/>
    <w:name w:val="WW8Num65"/>
    <w:lvl w:ilvl="0">
      <w:start w:val="1"/>
      <w:numFmt w:val="bullet"/>
      <w:lvlText w:val=""/>
      <w:lvlJc w:val="left"/>
      <w:pPr>
        <w:tabs>
          <w:tab w:val="num" w:pos="360"/>
        </w:tabs>
        <w:ind w:left="360" w:hanging="360"/>
      </w:pPr>
      <w:rPr>
        <w:rFonts w:ascii="Symbol" w:hAnsi="Symbol"/>
        <w:b/>
        <w:i w:val="0"/>
        <w:color w:val="auto"/>
      </w:rPr>
    </w:lvl>
  </w:abstractNum>
  <w:abstractNum w:abstractNumId="32" w15:restartNumberingAfterBreak="0">
    <w:nsid w:val="0000002B"/>
    <w:multiLevelType w:val="singleLevel"/>
    <w:tmpl w:val="0000002B"/>
    <w:name w:val="WW8Num67"/>
    <w:lvl w:ilvl="0">
      <w:start w:val="1"/>
      <w:numFmt w:val="decimal"/>
      <w:lvlText w:val="%1)"/>
      <w:lvlJc w:val="left"/>
      <w:pPr>
        <w:tabs>
          <w:tab w:val="num" w:pos="720"/>
        </w:tabs>
        <w:ind w:left="720" w:hanging="360"/>
      </w:pPr>
      <w:rPr>
        <w:b w:val="0"/>
      </w:rPr>
    </w:lvl>
  </w:abstractNum>
  <w:abstractNum w:abstractNumId="33" w15:restartNumberingAfterBreak="0">
    <w:nsid w:val="0000002C"/>
    <w:multiLevelType w:val="singleLevel"/>
    <w:tmpl w:val="0000002C"/>
    <w:name w:val="WW8Num68"/>
    <w:lvl w:ilvl="0">
      <w:start w:val="1"/>
      <w:numFmt w:val="decimal"/>
      <w:lvlText w:val="%1)"/>
      <w:lvlJc w:val="left"/>
      <w:pPr>
        <w:tabs>
          <w:tab w:val="num" w:pos="720"/>
        </w:tabs>
        <w:ind w:left="720" w:hanging="360"/>
      </w:pPr>
      <w:rPr>
        <w:b w:val="0"/>
      </w:rPr>
    </w:lvl>
  </w:abstractNum>
  <w:abstractNum w:abstractNumId="34" w15:restartNumberingAfterBreak="0">
    <w:nsid w:val="0000002D"/>
    <w:multiLevelType w:val="multilevel"/>
    <w:tmpl w:val="0000002D"/>
    <w:name w:val="WW8Num69"/>
    <w:lvl w:ilvl="0">
      <w:start w:val="1"/>
      <w:numFmt w:val="decimal"/>
      <w:lvlText w:val="%1)"/>
      <w:lvlJc w:val="left"/>
      <w:pPr>
        <w:tabs>
          <w:tab w:val="num" w:pos="720"/>
        </w:tabs>
        <w:ind w:left="720" w:hanging="360"/>
      </w:pPr>
      <w:rPr>
        <w:b w:val="0"/>
        <w:color w:val="000000"/>
      </w:rPr>
    </w:lvl>
    <w:lvl w:ilvl="1">
      <w:start w:val="1"/>
      <w:numFmt w:val="upperLetter"/>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15"/>
        </w:tabs>
        <w:ind w:left="3615" w:hanging="375"/>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0000002F"/>
    <w:multiLevelType w:val="singleLevel"/>
    <w:tmpl w:val="0000002F"/>
    <w:name w:val="WW8Num71"/>
    <w:lvl w:ilvl="0">
      <w:start w:val="1"/>
      <w:numFmt w:val="decimal"/>
      <w:lvlText w:val="%1)"/>
      <w:lvlJc w:val="left"/>
      <w:pPr>
        <w:tabs>
          <w:tab w:val="num" w:pos="720"/>
        </w:tabs>
        <w:ind w:left="720" w:hanging="360"/>
      </w:pPr>
      <w:rPr>
        <w:strike w:val="0"/>
        <w:dstrike w:val="0"/>
        <w:u w:val="none"/>
        <w:effect w:val="none"/>
      </w:rPr>
    </w:lvl>
  </w:abstractNum>
  <w:abstractNum w:abstractNumId="36" w15:restartNumberingAfterBreak="0">
    <w:nsid w:val="00000030"/>
    <w:multiLevelType w:val="singleLevel"/>
    <w:tmpl w:val="00000030"/>
    <w:name w:val="WW8Num85"/>
    <w:lvl w:ilvl="0">
      <w:start w:val="1"/>
      <w:numFmt w:val="decimal"/>
      <w:lvlText w:val="%1)"/>
      <w:lvlJc w:val="left"/>
      <w:pPr>
        <w:tabs>
          <w:tab w:val="num" w:pos="1080"/>
        </w:tabs>
        <w:ind w:left="1080" w:hanging="360"/>
      </w:pPr>
      <w:rPr>
        <w:b w:val="0"/>
        <w:color w:val="000000"/>
      </w:rPr>
    </w:lvl>
  </w:abstractNum>
  <w:abstractNum w:abstractNumId="37" w15:restartNumberingAfterBreak="0">
    <w:nsid w:val="00000033"/>
    <w:multiLevelType w:val="singleLevel"/>
    <w:tmpl w:val="00000033"/>
    <w:name w:val="WW8Num75"/>
    <w:lvl w:ilvl="0">
      <w:start w:val="1"/>
      <w:numFmt w:val="decimal"/>
      <w:lvlText w:val="%1)"/>
      <w:lvlJc w:val="left"/>
      <w:pPr>
        <w:tabs>
          <w:tab w:val="num" w:pos="1080"/>
        </w:tabs>
        <w:ind w:left="1080" w:hanging="360"/>
      </w:pPr>
    </w:lvl>
  </w:abstractNum>
  <w:abstractNum w:abstractNumId="38" w15:restartNumberingAfterBreak="0">
    <w:nsid w:val="08427CCF"/>
    <w:multiLevelType w:val="hybridMultilevel"/>
    <w:tmpl w:val="A46C4670"/>
    <w:lvl w:ilvl="0" w:tplc="E614419E">
      <w:start w:val="1"/>
      <w:numFmt w:val="decimal"/>
      <w:lvlText w:val="%1"/>
      <w:lvlJc w:val="left"/>
      <w:pPr>
        <w:ind w:left="360" w:hanging="360"/>
      </w:pPr>
      <w:rPr>
        <w:rFonts w:ascii="Arial" w:hAnsi="Arial" w:cs="Tahom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0D7155CD"/>
    <w:multiLevelType w:val="hybridMultilevel"/>
    <w:tmpl w:val="9FCCCC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36378F3"/>
    <w:multiLevelType w:val="hybridMultilevel"/>
    <w:tmpl w:val="8374A1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149013EB"/>
    <w:multiLevelType w:val="hybridMultilevel"/>
    <w:tmpl w:val="6DCA4CD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7570A01"/>
    <w:multiLevelType w:val="hybridMultilevel"/>
    <w:tmpl w:val="85D6D2E2"/>
    <w:lvl w:ilvl="0" w:tplc="83EA15A4">
      <w:start w:val="1"/>
      <w:numFmt w:val="decimal"/>
      <w:pStyle w:val="numerowany"/>
      <w:lvlText w:val="%1."/>
      <w:lvlJc w:val="left"/>
      <w:pPr>
        <w:tabs>
          <w:tab w:val="num" w:pos="720"/>
        </w:tabs>
        <w:ind w:left="720" w:hanging="360"/>
      </w:pPr>
      <w:rPr>
        <w:rFonts w:ascii="Tahoma" w:hAnsi="Tahoma" w:cs="Tahoma" w:hint="default"/>
        <w:b w:val="0"/>
        <w:i w:val="0"/>
        <w:sz w:val="20"/>
        <w:szCs w:val="20"/>
      </w:rPr>
    </w:lvl>
    <w:lvl w:ilvl="1" w:tplc="D3B43A40">
      <w:start w:val="1"/>
      <w:numFmt w:val="decimal"/>
      <w:lvlText w:val="%2)"/>
      <w:lvlJc w:val="left"/>
      <w:pPr>
        <w:tabs>
          <w:tab w:val="num" w:pos="1440"/>
        </w:tabs>
        <w:ind w:left="1440" w:hanging="360"/>
      </w:pPr>
      <w:rPr>
        <w:rFonts w:ascii="Tahoma" w:eastAsia="Times New Roman" w:hAnsi="Tahoma" w:cs="Tahoma" w:hint="default"/>
        <w:b w:val="0"/>
        <w:color w:val="000000"/>
      </w:rPr>
    </w:lvl>
    <w:lvl w:ilvl="2" w:tplc="9820AC70">
      <w:start w:val="1"/>
      <w:numFmt w:val="decimal"/>
      <w:lvlText w:val="%3)"/>
      <w:lvlJc w:val="left"/>
      <w:pPr>
        <w:tabs>
          <w:tab w:val="num" w:pos="2340"/>
        </w:tabs>
        <w:ind w:left="2340" w:hanging="360"/>
      </w:pPr>
      <w:rPr>
        <w:rFonts w:ascii="Tahoma" w:hAnsi="Tahoma" w:cs="Tahoma" w:hint="default"/>
        <w:b w:val="0"/>
        <w:sz w:val="20"/>
        <w:szCs w:val="20"/>
      </w:rPr>
    </w:lvl>
    <w:lvl w:ilvl="3" w:tplc="9C88AB2E">
      <w:start w:val="1"/>
      <w:numFmt w:val="decimal"/>
      <w:lvlText w:val="%4)"/>
      <w:lvlJc w:val="left"/>
      <w:pPr>
        <w:tabs>
          <w:tab w:val="num" w:pos="2880"/>
        </w:tabs>
        <w:ind w:left="2880" w:hanging="360"/>
      </w:pPr>
      <w:rPr>
        <w:rFonts w:ascii="Tahoma" w:eastAsia="Times New Roman" w:hAnsi="Tahoma" w:cs="Tahoma" w:hint="default"/>
        <w:b w:val="0"/>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7925FA0"/>
    <w:multiLevelType w:val="hybridMultilevel"/>
    <w:tmpl w:val="084CAD90"/>
    <w:lvl w:ilvl="0" w:tplc="73A26FCE">
      <w:start w:val="1"/>
      <w:numFmt w:val="upperRoman"/>
      <w:pStyle w:val="Rzymskie"/>
      <w:lvlText w:val="%1."/>
      <w:lvlJc w:val="left"/>
      <w:pPr>
        <w:tabs>
          <w:tab w:val="num" w:pos="180"/>
        </w:tabs>
        <w:ind w:left="180" w:hanging="180"/>
      </w:pPr>
      <w:rPr>
        <w:rFonts w:hint="default"/>
        <w:b/>
      </w:rPr>
    </w:lvl>
    <w:lvl w:ilvl="1" w:tplc="5BB485A2">
      <w:start w:val="1"/>
      <w:numFmt w:val="decimal"/>
      <w:lvlText w:val="%2)"/>
      <w:lvlJc w:val="left"/>
      <w:pPr>
        <w:tabs>
          <w:tab w:val="num" w:pos="682"/>
        </w:tabs>
        <w:ind w:left="965" w:hanging="283"/>
      </w:pPr>
      <w:rPr>
        <w:rFonts w:hint="default"/>
        <w:b/>
        <w:i w:val="0"/>
        <w:sz w:val="24"/>
        <w:szCs w:val="24"/>
        <w:u w:val="none"/>
      </w:rPr>
    </w:lvl>
    <w:lvl w:ilvl="2" w:tplc="FD32FD98">
      <w:start w:val="2"/>
      <w:numFmt w:val="decimalZero"/>
      <w:lvlText w:val="%3)"/>
      <w:lvlJc w:val="left"/>
      <w:pPr>
        <w:tabs>
          <w:tab w:val="num" w:pos="1942"/>
        </w:tabs>
        <w:ind w:left="1942" w:hanging="360"/>
      </w:pPr>
      <w:rPr>
        <w:rFonts w:hint="default"/>
      </w:rPr>
    </w:lvl>
    <w:lvl w:ilvl="3" w:tplc="264CA246">
      <w:start w:val="45"/>
      <w:numFmt w:val="decimal"/>
      <w:lvlText w:val="%4"/>
      <w:lvlJc w:val="left"/>
      <w:pPr>
        <w:ind w:left="2482" w:hanging="360"/>
      </w:pPr>
      <w:rPr>
        <w:rFonts w:hint="default"/>
      </w:rPr>
    </w:lvl>
    <w:lvl w:ilvl="4" w:tplc="400C6154">
      <w:start w:val="1"/>
      <w:numFmt w:val="lowerLetter"/>
      <w:lvlText w:val="%5)"/>
      <w:lvlJc w:val="left"/>
      <w:pPr>
        <w:ind w:left="3202" w:hanging="360"/>
      </w:pPr>
      <w:rPr>
        <w:rFonts w:hint="default"/>
        <w:u w:val="none"/>
      </w:rPr>
    </w:lvl>
    <w:lvl w:ilvl="5" w:tplc="E56605BA">
      <w:start w:val="1"/>
      <w:numFmt w:val="decimal"/>
      <w:lvlText w:val="%6)"/>
      <w:lvlJc w:val="left"/>
      <w:pPr>
        <w:ind w:left="4102" w:hanging="360"/>
      </w:pPr>
      <w:rPr>
        <w:rFonts w:hint="default"/>
      </w:rPr>
    </w:lvl>
    <w:lvl w:ilvl="6" w:tplc="0BE26326">
      <w:start w:val="2"/>
      <w:numFmt w:val="decimal"/>
      <w:lvlText w:val="%7."/>
      <w:lvlJc w:val="left"/>
      <w:pPr>
        <w:tabs>
          <w:tab w:val="num" w:pos="4642"/>
        </w:tabs>
        <w:ind w:left="4642" w:hanging="360"/>
      </w:pPr>
      <w:rPr>
        <w:rFonts w:hint="default"/>
      </w:r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44" w15:restartNumberingAfterBreak="0">
    <w:nsid w:val="18CF7005"/>
    <w:multiLevelType w:val="multilevel"/>
    <w:tmpl w:val="902C7E90"/>
    <w:name w:val="WW8Num822"/>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5" w15:restartNumberingAfterBreak="0">
    <w:nsid w:val="20923205"/>
    <w:multiLevelType w:val="hybridMultilevel"/>
    <w:tmpl w:val="69BCEE3C"/>
    <w:lvl w:ilvl="0" w:tplc="8996AB56">
      <w:start w:val="1"/>
      <w:numFmt w:val="decimal"/>
      <w:lvlText w:val="%1."/>
      <w:lvlJc w:val="left"/>
      <w:pPr>
        <w:ind w:left="720" w:hanging="360"/>
      </w:pPr>
      <w:rPr>
        <w:rFonts w:ascii="Arial" w:hAnsi="Arial"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5B4140C"/>
    <w:multiLevelType w:val="hybridMultilevel"/>
    <w:tmpl w:val="CBCAABEC"/>
    <w:lvl w:ilvl="0" w:tplc="AFB44294">
      <w:start w:val="1"/>
      <w:numFmt w:val="decimal"/>
      <w:pStyle w:val="Listapunktowana21"/>
      <w:lvlText w:val="%1."/>
      <w:lvlJc w:val="left"/>
      <w:pPr>
        <w:tabs>
          <w:tab w:val="num" w:pos="720"/>
        </w:tabs>
        <w:ind w:left="720" w:hanging="360"/>
      </w:pPr>
      <w:rPr>
        <w:rFonts w:ascii="Arial" w:hAnsi="Arial" w:cs="Arial" w:hint="default"/>
        <w:sz w:val="20"/>
        <w:szCs w:val="20"/>
      </w:rPr>
    </w:lvl>
    <w:lvl w:ilvl="1" w:tplc="FEB86838">
      <w:start w:val="6"/>
      <w:numFmt w:val="decimal"/>
      <w:lvlText w:val="%2)"/>
      <w:lvlJc w:val="left"/>
      <w:pPr>
        <w:tabs>
          <w:tab w:val="num" w:pos="1440"/>
        </w:tabs>
        <w:ind w:left="1440" w:hanging="360"/>
      </w:pPr>
      <w:rPr>
        <w:rFonts w:hint="default"/>
      </w:rPr>
    </w:lvl>
    <w:lvl w:ilvl="2" w:tplc="FF121636">
      <w:start w:val="5"/>
      <w:numFmt w:val="upperRoman"/>
      <w:pStyle w:val="Nagwek6"/>
      <w:lvlText w:val="%3."/>
      <w:lvlJc w:val="left"/>
      <w:pPr>
        <w:tabs>
          <w:tab w:val="num" w:pos="2700"/>
        </w:tabs>
        <w:ind w:left="2700" w:hanging="720"/>
      </w:pPr>
      <w:rPr>
        <w:rFonts w:hint="default"/>
      </w:rPr>
    </w:lvl>
    <w:lvl w:ilvl="3" w:tplc="6CBCDEEA">
      <w:start w:val="6"/>
      <w:numFmt w:val="bullet"/>
      <w:lvlText w:val="-"/>
      <w:lvlJc w:val="left"/>
      <w:pPr>
        <w:tabs>
          <w:tab w:val="num" w:pos="2880"/>
        </w:tabs>
        <w:ind w:left="2880" w:hanging="360"/>
      </w:pPr>
      <w:rPr>
        <w:rFonts w:ascii="Times New Roman" w:eastAsia="Times New Roman" w:hAnsi="Times New Roman" w:cs="Times New Roman" w:hint="default"/>
      </w:rPr>
    </w:lvl>
    <w:lvl w:ilvl="4" w:tplc="04150019">
      <w:start w:val="1"/>
      <w:numFmt w:val="lowerLetter"/>
      <w:lvlText w:val="%5."/>
      <w:lvlJc w:val="left"/>
      <w:pPr>
        <w:tabs>
          <w:tab w:val="num" w:pos="3600"/>
        </w:tabs>
        <w:ind w:left="3600" w:hanging="360"/>
      </w:pPr>
    </w:lvl>
    <w:lvl w:ilvl="5" w:tplc="27487B24">
      <w:start w:val="5"/>
      <w:numFmt w:val="lowerLetter"/>
      <w:lvlText w:val="%6)"/>
      <w:lvlJc w:val="left"/>
      <w:pPr>
        <w:tabs>
          <w:tab w:val="num" w:pos="4500"/>
        </w:tabs>
        <w:ind w:left="4500" w:hanging="360"/>
      </w:pPr>
      <w:rPr>
        <w:rFonts w:hint="default"/>
        <w:b w:val="0"/>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F670384"/>
    <w:multiLevelType w:val="hybridMultilevel"/>
    <w:tmpl w:val="41D295CA"/>
    <w:lvl w:ilvl="0" w:tplc="A8A8AFEE">
      <w:start w:val="1"/>
      <w:numFmt w:val="lowerLetter"/>
      <w:lvlText w:val="%1)"/>
      <w:lvlJc w:val="center"/>
      <w:pPr>
        <w:ind w:left="360" w:hanging="360"/>
      </w:pPr>
      <w:rPr>
        <w:rFonts w:ascii="Arial" w:eastAsia="Times New Roman" w:hAnsi="Arial" w:cs="Arial"/>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49" w15:restartNumberingAfterBreak="0">
    <w:nsid w:val="4D9D4FE6"/>
    <w:multiLevelType w:val="singleLevel"/>
    <w:tmpl w:val="E34451E0"/>
    <w:lvl w:ilvl="0">
      <w:start w:val="1"/>
      <w:numFmt w:val="decimal"/>
      <w:lvlText w:val="%1."/>
      <w:lvlJc w:val="left"/>
      <w:pPr>
        <w:tabs>
          <w:tab w:val="num" w:pos="360"/>
        </w:tabs>
        <w:ind w:left="360" w:hanging="360"/>
      </w:pPr>
      <w:rPr>
        <w:rFonts w:hint="default"/>
      </w:rPr>
    </w:lvl>
  </w:abstractNum>
  <w:abstractNum w:abstractNumId="50" w15:restartNumberingAfterBreak="0">
    <w:nsid w:val="4E211C8C"/>
    <w:multiLevelType w:val="hybridMultilevel"/>
    <w:tmpl w:val="8BFA9410"/>
    <w:name w:val="WW8Num33"/>
    <w:lvl w:ilvl="0" w:tplc="96BE8842">
      <w:start w:val="1"/>
      <w:numFmt w:val="decimal"/>
      <w:lvlText w:val="%1."/>
      <w:lvlJc w:val="left"/>
      <w:pPr>
        <w:tabs>
          <w:tab w:val="num" w:pos="1800"/>
        </w:tabs>
        <w:ind w:left="1800" w:hanging="360"/>
      </w:pPr>
      <w:rPr>
        <w:rFonts w:hint="default"/>
        <w:b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rPr>
        <w:b w:val="0"/>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07C7E74"/>
    <w:multiLevelType w:val="hybridMultilevel"/>
    <w:tmpl w:val="14682182"/>
    <w:lvl w:ilvl="0" w:tplc="FFFFFFFF">
      <w:start w:val="1"/>
      <w:numFmt w:val="bullet"/>
      <w:pStyle w:val="jarostyl"/>
      <w:lvlText w:val=""/>
      <w:lvlJc w:val="left"/>
      <w:pPr>
        <w:tabs>
          <w:tab w:val="num" w:pos="283"/>
        </w:tabs>
        <w:ind w:left="283" w:hanging="283"/>
      </w:pPr>
      <w:rPr>
        <w:rFonts w:ascii="Wingdings" w:hAnsi="Wingdings" w:hint="default"/>
      </w:rPr>
    </w:lvl>
    <w:lvl w:ilvl="1" w:tplc="FFFFFFFF" w:tentative="1">
      <w:start w:val="1"/>
      <w:numFmt w:val="bullet"/>
      <w:lvlText w:val="o"/>
      <w:lvlJc w:val="left"/>
      <w:pPr>
        <w:tabs>
          <w:tab w:val="num" w:pos="1383"/>
        </w:tabs>
        <w:ind w:left="1383" w:hanging="360"/>
      </w:pPr>
      <w:rPr>
        <w:rFonts w:ascii="Courier New" w:hAnsi="Courier New" w:cs="Courier New" w:hint="default"/>
      </w:rPr>
    </w:lvl>
    <w:lvl w:ilvl="2" w:tplc="FFFFFFFF" w:tentative="1">
      <w:start w:val="1"/>
      <w:numFmt w:val="bullet"/>
      <w:lvlText w:val=""/>
      <w:lvlJc w:val="left"/>
      <w:pPr>
        <w:tabs>
          <w:tab w:val="num" w:pos="2103"/>
        </w:tabs>
        <w:ind w:left="2103" w:hanging="360"/>
      </w:pPr>
      <w:rPr>
        <w:rFonts w:ascii="Wingdings" w:hAnsi="Wingdings" w:hint="default"/>
      </w:rPr>
    </w:lvl>
    <w:lvl w:ilvl="3" w:tplc="FFFFFFFF" w:tentative="1">
      <w:start w:val="1"/>
      <w:numFmt w:val="bullet"/>
      <w:lvlText w:val=""/>
      <w:lvlJc w:val="left"/>
      <w:pPr>
        <w:tabs>
          <w:tab w:val="num" w:pos="2823"/>
        </w:tabs>
        <w:ind w:left="2823" w:hanging="360"/>
      </w:pPr>
      <w:rPr>
        <w:rFonts w:ascii="Symbol" w:hAnsi="Symbol" w:hint="default"/>
      </w:rPr>
    </w:lvl>
    <w:lvl w:ilvl="4" w:tplc="FFFFFFFF" w:tentative="1">
      <w:start w:val="1"/>
      <w:numFmt w:val="bullet"/>
      <w:lvlText w:val="o"/>
      <w:lvlJc w:val="left"/>
      <w:pPr>
        <w:tabs>
          <w:tab w:val="num" w:pos="3543"/>
        </w:tabs>
        <w:ind w:left="3543" w:hanging="360"/>
      </w:pPr>
      <w:rPr>
        <w:rFonts w:ascii="Courier New" w:hAnsi="Courier New" w:cs="Courier New" w:hint="default"/>
      </w:rPr>
    </w:lvl>
    <w:lvl w:ilvl="5" w:tplc="FFFFFFFF" w:tentative="1">
      <w:start w:val="1"/>
      <w:numFmt w:val="bullet"/>
      <w:lvlText w:val=""/>
      <w:lvlJc w:val="left"/>
      <w:pPr>
        <w:tabs>
          <w:tab w:val="num" w:pos="4263"/>
        </w:tabs>
        <w:ind w:left="4263" w:hanging="360"/>
      </w:pPr>
      <w:rPr>
        <w:rFonts w:ascii="Wingdings" w:hAnsi="Wingdings" w:hint="default"/>
      </w:rPr>
    </w:lvl>
    <w:lvl w:ilvl="6" w:tplc="FFFFFFFF" w:tentative="1">
      <w:start w:val="1"/>
      <w:numFmt w:val="bullet"/>
      <w:lvlText w:val=""/>
      <w:lvlJc w:val="left"/>
      <w:pPr>
        <w:tabs>
          <w:tab w:val="num" w:pos="4983"/>
        </w:tabs>
        <w:ind w:left="4983" w:hanging="360"/>
      </w:pPr>
      <w:rPr>
        <w:rFonts w:ascii="Symbol" w:hAnsi="Symbol" w:hint="default"/>
      </w:rPr>
    </w:lvl>
    <w:lvl w:ilvl="7" w:tplc="FFFFFFFF" w:tentative="1">
      <w:start w:val="1"/>
      <w:numFmt w:val="bullet"/>
      <w:lvlText w:val="o"/>
      <w:lvlJc w:val="left"/>
      <w:pPr>
        <w:tabs>
          <w:tab w:val="num" w:pos="5703"/>
        </w:tabs>
        <w:ind w:left="5703" w:hanging="360"/>
      </w:pPr>
      <w:rPr>
        <w:rFonts w:ascii="Courier New" w:hAnsi="Courier New" w:cs="Courier New" w:hint="default"/>
      </w:rPr>
    </w:lvl>
    <w:lvl w:ilvl="8" w:tplc="FFFFFFFF" w:tentative="1">
      <w:start w:val="1"/>
      <w:numFmt w:val="bullet"/>
      <w:lvlText w:val=""/>
      <w:lvlJc w:val="left"/>
      <w:pPr>
        <w:tabs>
          <w:tab w:val="num" w:pos="6423"/>
        </w:tabs>
        <w:ind w:left="6423" w:hanging="360"/>
      </w:pPr>
      <w:rPr>
        <w:rFonts w:ascii="Wingdings" w:hAnsi="Wingdings" w:hint="default"/>
      </w:rPr>
    </w:lvl>
  </w:abstractNum>
  <w:abstractNum w:abstractNumId="52" w15:restartNumberingAfterBreak="0">
    <w:nsid w:val="53070307"/>
    <w:multiLevelType w:val="hybridMultilevel"/>
    <w:tmpl w:val="A614D298"/>
    <w:lvl w:ilvl="0" w:tplc="AF2846D2">
      <w:start w:val="1"/>
      <w:numFmt w:val="decimal"/>
      <w:lvlText w:val="%1."/>
      <w:lvlJc w:val="center"/>
      <w:pPr>
        <w:ind w:left="720" w:hanging="360"/>
      </w:pPr>
      <w:rPr>
        <w:rFonts w:cs="Arial"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5A4FD8"/>
    <w:multiLevelType w:val="hybridMultilevel"/>
    <w:tmpl w:val="99061990"/>
    <w:lvl w:ilvl="0" w:tplc="E614419E">
      <w:start w:val="1"/>
      <w:numFmt w:val="decimal"/>
      <w:lvlText w:val="%1"/>
      <w:lvlJc w:val="left"/>
      <w:pPr>
        <w:ind w:left="720" w:hanging="360"/>
      </w:pPr>
      <w:rPr>
        <w:rFonts w:ascii="Arial" w:hAnsi="Arial" w:cs="Tahoma"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506AE9"/>
    <w:multiLevelType w:val="singleLevel"/>
    <w:tmpl w:val="5CAEF3F6"/>
    <w:lvl w:ilvl="0">
      <w:start w:val="1"/>
      <w:numFmt w:val="upperRoman"/>
      <w:pStyle w:val="Nagwek2mj"/>
      <w:lvlText w:val="%1."/>
      <w:lvlJc w:val="left"/>
      <w:pPr>
        <w:tabs>
          <w:tab w:val="num" w:pos="720"/>
        </w:tabs>
        <w:ind w:left="720" w:hanging="720"/>
      </w:pPr>
      <w:rPr>
        <w:rFonts w:hint="default"/>
      </w:rPr>
    </w:lvl>
  </w:abstractNum>
  <w:abstractNum w:abstractNumId="55" w15:restartNumberingAfterBreak="0">
    <w:nsid w:val="5CDF297C"/>
    <w:multiLevelType w:val="hybridMultilevel"/>
    <w:tmpl w:val="EF5659CC"/>
    <w:lvl w:ilvl="0" w:tplc="7E26DCEA">
      <w:start w:val="1"/>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D8862FF"/>
    <w:multiLevelType w:val="hybridMultilevel"/>
    <w:tmpl w:val="33FA7B1E"/>
    <w:lvl w:ilvl="0" w:tplc="8996AB56">
      <w:start w:val="1"/>
      <w:numFmt w:val="decimal"/>
      <w:lvlText w:val="%1."/>
      <w:lvlJc w:val="left"/>
      <w:pPr>
        <w:ind w:left="720" w:hanging="360"/>
      </w:pPr>
      <w:rPr>
        <w:rFonts w:ascii="Arial" w:hAnsi="Arial"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1A5C58"/>
    <w:multiLevelType w:val="hybridMultilevel"/>
    <w:tmpl w:val="833C3BF6"/>
    <w:lvl w:ilvl="0" w:tplc="0415000F">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6A643D9E"/>
    <w:multiLevelType w:val="singleLevel"/>
    <w:tmpl w:val="E34451E0"/>
    <w:lvl w:ilvl="0">
      <w:start w:val="1"/>
      <w:numFmt w:val="decimal"/>
      <w:lvlText w:val="%1."/>
      <w:lvlJc w:val="left"/>
      <w:pPr>
        <w:tabs>
          <w:tab w:val="num" w:pos="360"/>
        </w:tabs>
        <w:ind w:left="360" w:hanging="360"/>
      </w:pPr>
    </w:lvl>
  </w:abstractNum>
  <w:abstractNum w:abstractNumId="59" w15:restartNumberingAfterBreak="0">
    <w:nsid w:val="6D4E269E"/>
    <w:multiLevelType w:val="multilevel"/>
    <w:tmpl w:val="CC686FAE"/>
    <w:name w:val="WW8Num192"/>
    <w:lvl w:ilvl="0">
      <w:start w:val="6"/>
      <w:numFmt w:val="decimal"/>
      <w:lvlText w:val="%1."/>
      <w:lvlJc w:val="left"/>
      <w:pPr>
        <w:tabs>
          <w:tab w:val="num" w:pos="720"/>
        </w:tabs>
        <w:ind w:left="720" w:hanging="360"/>
      </w:pPr>
      <w:rPr>
        <w:rFonts w:ascii="Tahoma" w:eastAsia="Times New Roman" w:hAnsi="Tahoma" w:cs="Tahoma" w:hint="default"/>
        <w:b w:val="0"/>
        <w:strike w:val="0"/>
        <w:color w:val="000000"/>
        <w:sz w:val="20"/>
        <w:szCs w:val="20"/>
      </w:rPr>
    </w:lvl>
    <w:lvl w:ilvl="1">
      <w:start w:val="1"/>
      <w:numFmt w:val="decimal"/>
      <w:lvlText w:val="%2)"/>
      <w:lvlJc w:val="left"/>
      <w:pPr>
        <w:tabs>
          <w:tab w:val="num" w:pos="1440"/>
        </w:tabs>
        <w:ind w:left="1440" w:hanging="360"/>
      </w:pPr>
      <w:rPr>
        <w:rFonts w:ascii="Tahoma" w:eastAsia="Times New Roman" w:hAnsi="Tahoma" w:cs="Tahoma" w:hint="default"/>
        <w:b w:val="0"/>
        <w:color w:val="00000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ahoma" w:eastAsia="Times New Roman" w:hAnsi="Tahoma" w:cs="Tahoma" w:hint="default"/>
        <w:b w:val="0"/>
        <w:color w:val="000000"/>
        <w:sz w:val="20"/>
        <w:szCs w:val="20"/>
      </w:rPr>
    </w:lvl>
    <w:lvl w:ilvl="4">
      <w:start w:val="1"/>
      <w:numFmt w:val="lowerLetter"/>
      <w:lvlText w:val="%5)"/>
      <w:lvlJc w:val="left"/>
      <w:pPr>
        <w:tabs>
          <w:tab w:val="num" w:pos="3885"/>
        </w:tabs>
        <w:ind w:left="3885" w:hanging="645"/>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701772BE"/>
    <w:multiLevelType w:val="hybridMultilevel"/>
    <w:tmpl w:val="89BC61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200480C"/>
    <w:multiLevelType w:val="hybridMultilevel"/>
    <w:tmpl w:val="DD92D0FE"/>
    <w:lvl w:ilvl="0" w:tplc="538A2B7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D615E8"/>
    <w:multiLevelType w:val="hybridMultilevel"/>
    <w:tmpl w:val="330E1C2E"/>
    <w:name w:val="WW8Num32"/>
    <w:lvl w:ilvl="0" w:tplc="CB9A58BC">
      <w:start w:val="1"/>
      <w:numFmt w:val="decimal"/>
      <w:lvlText w:val="%1."/>
      <w:lvlJc w:val="left"/>
      <w:pPr>
        <w:tabs>
          <w:tab w:val="num" w:pos="480"/>
        </w:tabs>
        <w:ind w:left="480" w:hanging="360"/>
      </w:pPr>
      <w:rPr>
        <w:rFonts w:hint="default"/>
      </w:rPr>
    </w:lvl>
    <w:lvl w:ilvl="1" w:tplc="04150019">
      <w:start w:val="1"/>
      <w:numFmt w:val="decimal"/>
      <w:lvlText w:val="%2)"/>
      <w:lvlJc w:val="left"/>
      <w:pPr>
        <w:tabs>
          <w:tab w:val="num" w:pos="1545"/>
        </w:tabs>
        <w:ind w:left="1545" w:hanging="705"/>
      </w:pPr>
      <w:rPr>
        <w:rFonts w:hint="default"/>
      </w:r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num w:numId="1">
    <w:abstractNumId w:val="54"/>
  </w:num>
  <w:num w:numId="2">
    <w:abstractNumId w:val="46"/>
  </w:num>
  <w:num w:numId="3">
    <w:abstractNumId w:val="42"/>
  </w:num>
  <w:num w:numId="4">
    <w:abstractNumId w:val="1"/>
  </w:num>
  <w:num w:numId="5">
    <w:abstractNumId w:val="0"/>
  </w:num>
  <w:num w:numId="6">
    <w:abstractNumId w:val="51"/>
  </w:num>
  <w:num w:numId="7">
    <w:abstractNumId w:val="43"/>
  </w:num>
  <w:num w:numId="8">
    <w:abstractNumId w:val="56"/>
  </w:num>
  <w:num w:numId="9">
    <w:abstractNumId w:val="38"/>
  </w:num>
  <w:num w:numId="10">
    <w:abstractNumId w:val="53"/>
  </w:num>
  <w:num w:numId="11">
    <w:abstractNumId w:val="47"/>
  </w:num>
  <w:num w:numId="12">
    <w:abstractNumId w:val="45"/>
  </w:num>
  <w:num w:numId="13">
    <w:abstractNumId w:val="52"/>
  </w:num>
  <w:num w:numId="14">
    <w:abstractNumId w:val="39"/>
  </w:num>
  <w:num w:numId="15">
    <w:abstractNumId w:val="48"/>
  </w:num>
  <w:num w:numId="16">
    <w:abstractNumId w:val="49"/>
  </w:num>
  <w:num w:numId="17">
    <w:abstractNumId w:val="60"/>
  </w:num>
  <w:num w:numId="18">
    <w:abstractNumId w:val="40"/>
  </w:num>
  <w:num w:numId="19">
    <w:abstractNumId w:val="57"/>
  </w:num>
  <w:num w:numId="20">
    <w:abstractNumId w:val="58"/>
    <w:lvlOverride w:ilvl="0">
      <w:startOverride w:val="1"/>
    </w:lvlOverride>
  </w:num>
  <w:num w:numId="21">
    <w:abstractNumId w:val="41"/>
  </w:num>
  <w:num w:numId="22">
    <w:abstractNumId w:val="61"/>
  </w:num>
  <w:num w:numId="23">
    <w:abstractNumId w:val="5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49"/>
    <w:rsid w:val="00005619"/>
    <w:rsid w:val="000058F8"/>
    <w:rsid w:val="00014302"/>
    <w:rsid w:val="00014DBD"/>
    <w:rsid w:val="0001659E"/>
    <w:rsid w:val="00020219"/>
    <w:rsid w:val="000204AD"/>
    <w:rsid w:val="00020A51"/>
    <w:rsid w:val="00021BD7"/>
    <w:rsid w:val="00022579"/>
    <w:rsid w:val="00022853"/>
    <w:rsid w:val="00023362"/>
    <w:rsid w:val="000318D8"/>
    <w:rsid w:val="00031E81"/>
    <w:rsid w:val="000378CC"/>
    <w:rsid w:val="00040156"/>
    <w:rsid w:val="00043F1B"/>
    <w:rsid w:val="00046D8B"/>
    <w:rsid w:val="00047AEC"/>
    <w:rsid w:val="000537E0"/>
    <w:rsid w:val="00057594"/>
    <w:rsid w:val="00060B62"/>
    <w:rsid w:val="000626D5"/>
    <w:rsid w:val="00065828"/>
    <w:rsid w:val="0007049F"/>
    <w:rsid w:val="00070F57"/>
    <w:rsid w:val="00071630"/>
    <w:rsid w:val="000720F8"/>
    <w:rsid w:val="0007770E"/>
    <w:rsid w:val="00077810"/>
    <w:rsid w:val="00077B54"/>
    <w:rsid w:val="00083A6D"/>
    <w:rsid w:val="00094A4D"/>
    <w:rsid w:val="00097FAF"/>
    <w:rsid w:val="000A1F2F"/>
    <w:rsid w:val="000B1B94"/>
    <w:rsid w:val="000B2CA6"/>
    <w:rsid w:val="000B499A"/>
    <w:rsid w:val="000B5599"/>
    <w:rsid w:val="000B6525"/>
    <w:rsid w:val="000C5CE8"/>
    <w:rsid w:val="000D2594"/>
    <w:rsid w:val="000D46A1"/>
    <w:rsid w:val="000D5955"/>
    <w:rsid w:val="000D7838"/>
    <w:rsid w:val="000E1FF4"/>
    <w:rsid w:val="000E2216"/>
    <w:rsid w:val="000E7652"/>
    <w:rsid w:val="000F002B"/>
    <w:rsid w:val="000F0958"/>
    <w:rsid w:val="000F14DD"/>
    <w:rsid w:val="000F1760"/>
    <w:rsid w:val="000F3E33"/>
    <w:rsid w:val="000F713B"/>
    <w:rsid w:val="00100530"/>
    <w:rsid w:val="001010B1"/>
    <w:rsid w:val="001034D9"/>
    <w:rsid w:val="001045ED"/>
    <w:rsid w:val="00105868"/>
    <w:rsid w:val="00105B63"/>
    <w:rsid w:val="00107E2B"/>
    <w:rsid w:val="00110145"/>
    <w:rsid w:val="00110E64"/>
    <w:rsid w:val="00116B71"/>
    <w:rsid w:val="00116BF5"/>
    <w:rsid w:val="00121940"/>
    <w:rsid w:val="001245C8"/>
    <w:rsid w:val="00124AD5"/>
    <w:rsid w:val="00127AB0"/>
    <w:rsid w:val="00132EA6"/>
    <w:rsid w:val="00133B15"/>
    <w:rsid w:val="00140D98"/>
    <w:rsid w:val="00141B41"/>
    <w:rsid w:val="00145454"/>
    <w:rsid w:val="00150C70"/>
    <w:rsid w:val="00153DDF"/>
    <w:rsid w:val="00155497"/>
    <w:rsid w:val="00155EBF"/>
    <w:rsid w:val="001576B5"/>
    <w:rsid w:val="0016471C"/>
    <w:rsid w:val="00170D57"/>
    <w:rsid w:val="00176408"/>
    <w:rsid w:val="001811D2"/>
    <w:rsid w:val="00181355"/>
    <w:rsid w:val="00186941"/>
    <w:rsid w:val="0019181F"/>
    <w:rsid w:val="001926DA"/>
    <w:rsid w:val="001939D1"/>
    <w:rsid w:val="00193C12"/>
    <w:rsid w:val="00193C25"/>
    <w:rsid w:val="00197D78"/>
    <w:rsid w:val="001A0CCA"/>
    <w:rsid w:val="001A200A"/>
    <w:rsid w:val="001A35BF"/>
    <w:rsid w:val="001A7CF8"/>
    <w:rsid w:val="001B0ADF"/>
    <w:rsid w:val="001B13FE"/>
    <w:rsid w:val="001B5E76"/>
    <w:rsid w:val="001C0B2C"/>
    <w:rsid w:val="001C5753"/>
    <w:rsid w:val="001C69DE"/>
    <w:rsid w:val="001D2A65"/>
    <w:rsid w:val="001D324D"/>
    <w:rsid w:val="001D3B1E"/>
    <w:rsid w:val="001D465F"/>
    <w:rsid w:val="001D534A"/>
    <w:rsid w:val="001E0F32"/>
    <w:rsid w:val="001E3F68"/>
    <w:rsid w:val="001E535E"/>
    <w:rsid w:val="001F0591"/>
    <w:rsid w:val="001F2E06"/>
    <w:rsid w:val="001F64CF"/>
    <w:rsid w:val="001F7863"/>
    <w:rsid w:val="00203757"/>
    <w:rsid w:val="00203A8D"/>
    <w:rsid w:val="00205CFF"/>
    <w:rsid w:val="002078E9"/>
    <w:rsid w:val="00212F9D"/>
    <w:rsid w:val="00214002"/>
    <w:rsid w:val="00215DA3"/>
    <w:rsid w:val="00216A34"/>
    <w:rsid w:val="002201AF"/>
    <w:rsid w:val="0022097D"/>
    <w:rsid w:val="0022692F"/>
    <w:rsid w:val="0023378C"/>
    <w:rsid w:val="0023621C"/>
    <w:rsid w:val="00241262"/>
    <w:rsid w:val="00242F9C"/>
    <w:rsid w:val="0024315D"/>
    <w:rsid w:val="00243662"/>
    <w:rsid w:val="00243DB1"/>
    <w:rsid w:val="00244D5A"/>
    <w:rsid w:val="00247CB3"/>
    <w:rsid w:val="00251606"/>
    <w:rsid w:val="0025167C"/>
    <w:rsid w:val="00251DCE"/>
    <w:rsid w:val="00253F83"/>
    <w:rsid w:val="00254568"/>
    <w:rsid w:val="00254C46"/>
    <w:rsid w:val="002566CA"/>
    <w:rsid w:val="00261ECA"/>
    <w:rsid w:val="002626ED"/>
    <w:rsid w:val="0026527D"/>
    <w:rsid w:val="00273C02"/>
    <w:rsid w:val="002754F0"/>
    <w:rsid w:val="002768EB"/>
    <w:rsid w:val="002774D8"/>
    <w:rsid w:val="002863A5"/>
    <w:rsid w:val="002873E1"/>
    <w:rsid w:val="00291037"/>
    <w:rsid w:val="002951AA"/>
    <w:rsid w:val="002A0187"/>
    <w:rsid w:val="002A0F24"/>
    <w:rsid w:val="002A2B96"/>
    <w:rsid w:val="002A68A9"/>
    <w:rsid w:val="002A6F16"/>
    <w:rsid w:val="002A77E7"/>
    <w:rsid w:val="002B065A"/>
    <w:rsid w:val="002B0A9B"/>
    <w:rsid w:val="002B1ABE"/>
    <w:rsid w:val="002B3B84"/>
    <w:rsid w:val="002B4B20"/>
    <w:rsid w:val="002B4D9F"/>
    <w:rsid w:val="002C1B96"/>
    <w:rsid w:val="002C2398"/>
    <w:rsid w:val="002C7E31"/>
    <w:rsid w:val="002D0287"/>
    <w:rsid w:val="002D10EF"/>
    <w:rsid w:val="002D3E1A"/>
    <w:rsid w:val="002E442A"/>
    <w:rsid w:val="002F3F7C"/>
    <w:rsid w:val="002F690B"/>
    <w:rsid w:val="00303811"/>
    <w:rsid w:val="0031033F"/>
    <w:rsid w:val="003106CD"/>
    <w:rsid w:val="00315E78"/>
    <w:rsid w:val="00316A12"/>
    <w:rsid w:val="0031722A"/>
    <w:rsid w:val="00320A7E"/>
    <w:rsid w:val="00321CF9"/>
    <w:rsid w:val="003231E7"/>
    <w:rsid w:val="00323932"/>
    <w:rsid w:val="003302E0"/>
    <w:rsid w:val="003313AE"/>
    <w:rsid w:val="003326AE"/>
    <w:rsid w:val="003340EA"/>
    <w:rsid w:val="003373FB"/>
    <w:rsid w:val="00337870"/>
    <w:rsid w:val="00340CC1"/>
    <w:rsid w:val="00340F2F"/>
    <w:rsid w:val="00345A13"/>
    <w:rsid w:val="003470E7"/>
    <w:rsid w:val="00347170"/>
    <w:rsid w:val="00347CCA"/>
    <w:rsid w:val="0035391A"/>
    <w:rsid w:val="00353C3E"/>
    <w:rsid w:val="00355F2D"/>
    <w:rsid w:val="003573F8"/>
    <w:rsid w:val="00360290"/>
    <w:rsid w:val="003635A8"/>
    <w:rsid w:val="00365CDF"/>
    <w:rsid w:val="0036627E"/>
    <w:rsid w:val="003676A3"/>
    <w:rsid w:val="00367BCD"/>
    <w:rsid w:val="00370840"/>
    <w:rsid w:val="00371486"/>
    <w:rsid w:val="0037254B"/>
    <w:rsid w:val="0037514F"/>
    <w:rsid w:val="003762F2"/>
    <w:rsid w:val="0037632C"/>
    <w:rsid w:val="00376B19"/>
    <w:rsid w:val="00380A73"/>
    <w:rsid w:val="00380C4D"/>
    <w:rsid w:val="003833E7"/>
    <w:rsid w:val="0038395A"/>
    <w:rsid w:val="00391799"/>
    <w:rsid w:val="00391BB7"/>
    <w:rsid w:val="00392093"/>
    <w:rsid w:val="003A0E75"/>
    <w:rsid w:val="003A1F1E"/>
    <w:rsid w:val="003A7405"/>
    <w:rsid w:val="003B4190"/>
    <w:rsid w:val="003B5D92"/>
    <w:rsid w:val="003B7799"/>
    <w:rsid w:val="003D6694"/>
    <w:rsid w:val="003D7A8B"/>
    <w:rsid w:val="003F0785"/>
    <w:rsid w:val="003F5880"/>
    <w:rsid w:val="003F6EA9"/>
    <w:rsid w:val="00405133"/>
    <w:rsid w:val="00406786"/>
    <w:rsid w:val="00407A13"/>
    <w:rsid w:val="0041341A"/>
    <w:rsid w:val="00413545"/>
    <w:rsid w:val="00415D3E"/>
    <w:rsid w:val="0042369A"/>
    <w:rsid w:val="00426774"/>
    <w:rsid w:val="004306F7"/>
    <w:rsid w:val="00431B61"/>
    <w:rsid w:val="00434C39"/>
    <w:rsid w:val="0043511A"/>
    <w:rsid w:val="004409B7"/>
    <w:rsid w:val="004433BB"/>
    <w:rsid w:val="004439C2"/>
    <w:rsid w:val="00446000"/>
    <w:rsid w:val="00446A97"/>
    <w:rsid w:val="004505CC"/>
    <w:rsid w:val="00451995"/>
    <w:rsid w:val="0045400E"/>
    <w:rsid w:val="0046300D"/>
    <w:rsid w:val="00465158"/>
    <w:rsid w:val="00470403"/>
    <w:rsid w:val="00472EE3"/>
    <w:rsid w:val="0047366B"/>
    <w:rsid w:val="00475338"/>
    <w:rsid w:val="00480668"/>
    <w:rsid w:val="004810BF"/>
    <w:rsid w:val="00483765"/>
    <w:rsid w:val="00484D4A"/>
    <w:rsid w:val="0049080E"/>
    <w:rsid w:val="00492940"/>
    <w:rsid w:val="004936F0"/>
    <w:rsid w:val="00495B5A"/>
    <w:rsid w:val="004968B2"/>
    <w:rsid w:val="00497BF9"/>
    <w:rsid w:val="004A23F1"/>
    <w:rsid w:val="004A32BD"/>
    <w:rsid w:val="004A42B0"/>
    <w:rsid w:val="004A5771"/>
    <w:rsid w:val="004A6F00"/>
    <w:rsid w:val="004B2ED1"/>
    <w:rsid w:val="004B43F8"/>
    <w:rsid w:val="004B44EB"/>
    <w:rsid w:val="004B5196"/>
    <w:rsid w:val="004B5CFC"/>
    <w:rsid w:val="004B7F50"/>
    <w:rsid w:val="004C0552"/>
    <w:rsid w:val="004C304A"/>
    <w:rsid w:val="004D1671"/>
    <w:rsid w:val="004D222B"/>
    <w:rsid w:val="004D2282"/>
    <w:rsid w:val="004D37E2"/>
    <w:rsid w:val="004D3F95"/>
    <w:rsid w:val="004D4EE3"/>
    <w:rsid w:val="004D5E24"/>
    <w:rsid w:val="004D7131"/>
    <w:rsid w:val="004E1B58"/>
    <w:rsid w:val="004E64E5"/>
    <w:rsid w:val="004E673F"/>
    <w:rsid w:val="004E7CC2"/>
    <w:rsid w:val="004F1ABA"/>
    <w:rsid w:val="004F3651"/>
    <w:rsid w:val="004F56EA"/>
    <w:rsid w:val="00503787"/>
    <w:rsid w:val="005079A5"/>
    <w:rsid w:val="00507FC3"/>
    <w:rsid w:val="00511D4A"/>
    <w:rsid w:val="005142A3"/>
    <w:rsid w:val="0052035B"/>
    <w:rsid w:val="0052172E"/>
    <w:rsid w:val="005231B2"/>
    <w:rsid w:val="00526520"/>
    <w:rsid w:val="00527928"/>
    <w:rsid w:val="00527934"/>
    <w:rsid w:val="005368CE"/>
    <w:rsid w:val="0053706A"/>
    <w:rsid w:val="00537BAD"/>
    <w:rsid w:val="0054242F"/>
    <w:rsid w:val="00543866"/>
    <w:rsid w:val="00544BF8"/>
    <w:rsid w:val="00546F69"/>
    <w:rsid w:val="005476C8"/>
    <w:rsid w:val="00551FF4"/>
    <w:rsid w:val="00555F0C"/>
    <w:rsid w:val="00556D83"/>
    <w:rsid w:val="00556FF5"/>
    <w:rsid w:val="0056102D"/>
    <w:rsid w:val="00561C8F"/>
    <w:rsid w:val="005632C6"/>
    <w:rsid w:val="00567F16"/>
    <w:rsid w:val="005728E2"/>
    <w:rsid w:val="005736B7"/>
    <w:rsid w:val="00582B01"/>
    <w:rsid w:val="00584CD1"/>
    <w:rsid w:val="005919CF"/>
    <w:rsid w:val="00591C6A"/>
    <w:rsid w:val="0059317F"/>
    <w:rsid w:val="0059326B"/>
    <w:rsid w:val="00595C2C"/>
    <w:rsid w:val="00596A8F"/>
    <w:rsid w:val="005A3554"/>
    <w:rsid w:val="005A6F86"/>
    <w:rsid w:val="005A7717"/>
    <w:rsid w:val="005B6549"/>
    <w:rsid w:val="005C3B75"/>
    <w:rsid w:val="005C6DC6"/>
    <w:rsid w:val="005C7A74"/>
    <w:rsid w:val="005D324F"/>
    <w:rsid w:val="005D66A2"/>
    <w:rsid w:val="005D6A16"/>
    <w:rsid w:val="005E0FC8"/>
    <w:rsid w:val="005E2D77"/>
    <w:rsid w:val="005E3821"/>
    <w:rsid w:val="005F25B1"/>
    <w:rsid w:val="005F3669"/>
    <w:rsid w:val="005F6D48"/>
    <w:rsid w:val="00601073"/>
    <w:rsid w:val="00601516"/>
    <w:rsid w:val="00602B20"/>
    <w:rsid w:val="00611E82"/>
    <w:rsid w:val="00612462"/>
    <w:rsid w:val="0061397A"/>
    <w:rsid w:val="0061398E"/>
    <w:rsid w:val="00613C9E"/>
    <w:rsid w:val="006150DF"/>
    <w:rsid w:val="00616984"/>
    <w:rsid w:val="00622EF0"/>
    <w:rsid w:val="0062551F"/>
    <w:rsid w:val="00637C68"/>
    <w:rsid w:val="0064343C"/>
    <w:rsid w:val="00643CA3"/>
    <w:rsid w:val="006441FB"/>
    <w:rsid w:val="006470D6"/>
    <w:rsid w:val="006500B6"/>
    <w:rsid w:val="0065168D"/>
    <w:rsid w:val="00651A3C"/>
    <w:rsid w:val="00651DE2"/>
    <w:rsid w:val="00653CA6"/>
    <w:rsid w:val="006563BD"/>
    <w:rsid w:val="00660B40"/>
    <w:rsid w:val="0066223B"/>
    <w:rsid w:val="006650F4"/>
    <w:rsid w:val="00666802"/>
    <w:rsid w:val="00666A43"/>
    <w:rsid w:val="006755C7"/>
    <w:rsid w:val="00676796"/>
    <w:rsid w:val="00680EEC"/>
    <w:rsid w:val="00681B44"/>
    <w:rsid w:val="00682B19"/>
    <w:rsid w:val="0068506A"/>
    <w:rsid w:val="006860DD"/>
    <w:rsid w:val="0069178E"/>
    <w:rsid w:val="006924A8"/>
    <w:rsid w:val="00696919"/>
    <w:rsid w:val="006A2D3F"/>
    <w:rsid w:val="006A551A"/>
    <w:rsid w:val="006B18AD"/>
    <w:rsid w:val="006B23AA"/>
    <w:rsid w:val="006B273E"/>
    <w:rsid w:val="006B3D16"/>
    <w:rsid w:val="006B5E90"/>
    <w:rsid w:val="006B7E9C"/>
    <w:rsid w:val="006C5FB3"/>
    <w:rsid w:val="006C6363"/>
    <w:rsid w:val="006D3A73"/>
    <w:rsid w:val="006D4A0C"/>
    <w:rsid w:val="006D63BC"/>
    <w:rsid w:val="006E0607"/>
    <w:rsid w:val="006E3A78"/>
    <w:rsid w:val="006E3E81"/>
    <w:rsid w:val="006E54B3"/>
    <w:rsid w:val="006E701B"/>
    <w:rsid w:val="006F154D"/>
    <w:rsid w:val="006F3877"/>
    <w:rsid w:val="006F61CB"/>
    <w:rsid w:val="00701069"/>
    <w:rsid w:val="00702DE9"/>
    <w:rsid w:val="00704E2E"/>
    <w:rsid w:val="0071058D"/>
    <w:rsid w:val="00711D7F"/>
    <w:rsid w:val="00712C90"/>
    <w:rsid w:val="007143F6"/>
    <w:rsid w:val="00717568"/>
    <w:rsid w:val="0072115A"/>
    <w:rsid w:val="00723DFD"/>
    <w:rsid w:val="007241B4"/>
    <w:rsid w:val="00724B8E"/>
    <w:rsid w:val="00725BC5"/>
    <w:rsid w:val="00725F3C"/>
    <w:rsid w:val="007302F2"/>
    <w:rsid w:val="0073154D"/>
    <w:rsid w:val="007327D6"/>
    <w:rsid w:val="00732FF5"/>
    <w:rsid w:val="00734FAA"/>
    <w:rsid w:val="00741B5D"/>
    <w:rsid w:val="00742782"/>
    <w:rsid w:val="007441C2"/>
    <w:rsid w:val="0074745F"/>
    <w:rsid w:val="00753F0B"/>
    <w:rsid w:val="0075410D"/>
    <w:rsid w:val="0076285A"/>
    <w:rsid w:val="007632B5"/>
    <w:rsid w:val="00771761"/>
    <w:rsid w:val="00774CB8"/>
    <w:rsid w:val="00780864"/>
    <w:rsid w:val="007817FA"/>
    <w:rsid w:val="00782DA4"/>
    <w:rsid w:val="00786F6D"/>
    <w:rsid w:val="0078774E"/>
    <w:rsid w:val="00787CB0"/>
    <w:rsid w:val="00793702"/>
    <w:rsid w:val="00794BAF"/>
    <w:rsid w:val="00794C54"/>
    <w:rsid w:val="007959F2"/>
    <w:rsid w:val="007A109A"/>
    <w:rsid w:val="007A14B5"/>
    <w:rsid w:val="007A3098"/>
    <w:rsid w:val="007A46A7"/>
    <w:rsid w:val="007A4D66"/>
    <w:rsid w:val="007A6BF2"/>
    <w:rsid w:val="007B1B2C"/>
    <w:rsid w:val="007B43EC"/>
    <w:rsid w:val="007B47F3"/>
    <w:rsid w:val="007B6D8B"/>
    <w:rsid w:val="007B7A9E"/>
    <w:rsid w:val="007B7D17"/>
    <w:rsid w:val="007C0CF3"/>
    <w:rsid w:val="007C2E4E"/>
    <w:rsid w:val="007C7911"/>
    <w:rsid w:val="007D249E"/>
    <w:rsid w:val="007D2817"/>
    <w:rsid w:val="007D57BA"/>
    <w:rsid w:val="007D7C90"/>
    <w:rsid w:val="007E071A"/>
    <w:rsid w:val="007E25AD"/>
    <w:rsid w:val="007E2A39"/>
    <w:rsid w:val="007F0993"/>
    <w:rsid w:val="007F210F"/>
    <w:rsid w:val="007F3A36"/>
    <w:rsid w:val="007F497E"/>
    <w:rsid w:val="00800FCC"/>
    <w:rsid w:val="0080234F"/>
    <w:rsid w:val="0080262F"/>
    <w:rsid w:val="0080489A"/>
    <w:rsid w:val="00805946"/>
    <w:rsid w:val="00814DFA"/>
    <w:rsid w:val="00821F31"/>
    <w:rsid w:val="0082336D"/>
    <w:rsid w:val="00826449"/>
    <w:rsid w:val="0082651E"/>
    <w:rsid w:val="008268F1"/>
    <w:rsid w:val="008273BF"/>
    <w:rsid w:val="00830A88"/>
    <w:rsid w:val="00843AB3"/>
    <w:rsid w:val="00845E30"/>
    <w:rsid w:val="00846046"/>
    <w:rsid w:val="00846A63"/>
    <w:rsid w:val="00847D51"/>
    <w:rsid w:val="008523EF"/>
    <w:rsid w:val="00852406"/>
    <w:rsid w:val="0085621D"/>
    <w:rsid w:val="008573D8"/>
    <w:rsid w:val="00861BC4"/>
    <w:rsid w:val="008668AB"/>
    <w:rsid w:val="0087483C"/>
    <w:rsid w:val="008752D7"/>
    <w:rsid w:val="00883503"/>
    <w:rsid w:val="00883ECD"/>
    <w:rsid w:val="008855DC"/>
    <w:rsid w:val="00886418"/>
    <w:rsid w:val="0088669E"/>
    <w:rsid w:val="0089248D"/>
    <w:rsid w:val="0089248E"/>
    <w:rsid w:val="00894C1A"/>
    <w:rsid w:val="00894DB2"/>
    <w:rsid w:val="008A3411"/>
    <w:rsid w:val="008B16A5"/>
    <w:rsid w:val="008B25A3"/>
    <w:rsid w:val="008B4149"/>
    <w:rsid w:val="008B6209"/>
    <w:rsid w:val="008B63FE"/>
    <w:rsid w:val="008C2429"/>
    <w:rsid w:val="008C6E23"/>
    <w:rsid w:val="008D0176"/>
    <w:rsid w:val="008D0DB9"/>
    <w:rsid w:val="008D1246"/>
    <w:rsid w:val="008D70E9"/>
    <w:rsid w:val="008E42BA"/>
    <w:rsid w:val="008F0DB3"/>
    <w:rsid w:val="008F386A"/>
    <w:rsid w:val="008F62DD"/>
    <w:rsid w:val="008F7B87"/>
    <w:rsid w:val="009009F3"/>
    <w:rsid w:val="009011BD"/>
    <w:rsid w:val="00901489"/>
    <w:rsid w:val="00902059"/>
    <w:rsid w:val="00902D6E"/>
    <w:rsid w:val="00903BA2"/>
    <w:rsid w:val="00904517"/>
    <w:rsid w:val="00907609"/>
    <w:rsid w:val="00910121"/>
    <w:rsid w:val="0091271F"/>
    <w:rsid w:val="009133B5"/>
    <w:rsid w:val="00917974"/>
    <w:rsid w:val="009179B5"/>
    <w:rsid w:val="00917E0A"/>
    <w:rsid w:val="00920870"/>
    <w:rsid w:val="00921E81"/>
    <w:rsid w:val="00923867"/>
    <w:rsid w:val="00930B18"/>
    <w:rsid w:val="009362C4"/>
    <w:rsid w:val="009374F2"/>
    <w:rsid w:val="00940238"/>
    <w:rsid w:val="00940B75"/>
    <w:rsid w:val="009451CD"/>
    <w:rsid w:val="00955BAB"/>
    <w:rsid w:val="00956A92"/>
    <w:rsid w:val="00964AA2"/>
    <w:rsid w:val="00965D1A"/>
    <w:rsid w:val="0097572E"/>
    <w:rsid w:val="00976462"/>
    <w:rsid w:val="0098026C"/>
    <w:rsid w:val="009803C8"/>
    <w:rsid w:val="00980932"/>
    <w:rsid w:val="0098121C"/>
    <w:rsid w:val="00982494"/>
    <w:rsid w:val="00985241"/>
    <w:rsid w:val="009876DC"/>
    <w:rsid w:val="0099570B"/>
    <w:rsid w:val="00995A7E"/>
    <w:rsid w:val="009A45C7"/>
    <w:rsid w:val="009B1951"/>
    <w:rsid w:val="009B60AC"/>
    <w:rsid w:val="009C2E83"/>
    <w:rsid w:val="009D0744"/>
    <w:rsid w:val="009D48F4"/>
    <w:rsid w:val="009E4D7F"/>
    <w:rsid w:val="009E65E6"/>
    <w:rsid w:val="009F07AE"/>
    <w:rsid w:val="009F07F1"/>
    <w:rsid w:val="009F502B"/>
    <w:rsid w:val="00A02EB9"/>
    <w:rsid w:val="00A0507C"/>
    <w:rsid w:val="00A11CFF"/>
    <w:rsid w:val="00A125CC"/>
    <w:rsid w:val="00A13113"/>
    <w:rsid w:val="00A14AAA"/>
    <w:rsid w:val="00A14FF3"/>
    <w:rsid w:val="00A1500A"/>
    <w:rsid w:val="00A16448"/>
    <w:rsid w:val="00A21EDE"/>
    <w:rsid w:val="00A24372"/>
    <w:rsid w:val="00A24835"/>
    <w:rsid w:val="00A35750"/>
    <w:rsid w:val="00A40483"/>
    <w:rsid w:val="00A40AF6"/>
    <w:rsid w:val="00A5209F"/>
    <w:rsid w:val="00A52CC1"/>
    <w:rsid w:val="00A56DE6"/>
    <w:rsid w:val="00A57C71"/>
    <w:rsid w:val="00A603B5"/>
    <w:rsid w:val="00A62D12"/>
    <w:rsid w:val="00A64B41"/>
    <w:rsid w:val="00A66577"/>
    <w:rsid w:val="00A672FB"/>
    <w:rsid w:val="00A713EC"/>
    <w:rsid w:val="00A74D7C"/>
    <w:rsid w:val="00A80C3A"/>
    <w:rsid w:val="00A82743"/>
    <w:rsid w:val="00A83898"/>
    <w:rsid w:val="00A86C37"/>
    <w:rsid w:val="00A90154"/>
    <w:rsid w:val="00A9346A"/>
    <w:rsid w:val="00A93BF0"/>
    <w:rsid w:val="00A93F9C"/>
    <w:rsid w:val="00A94731"/>
    <w:rsid w:val="00A9617C"/>
    <w:rsid w:val="00A96381"/>
    <w:rsid w:val="00A967A1"/>
    <w:rsid w:val="00AA1C64"/>
    <w:rsid w:val="00AA46F5"/>
    <w:rsid w:val="00AA7826"/>
    <w:rsid w:val="00AB2C8A"/>
    <w:rsid w:val="00AB3F17"/>
    <w:rsid w:val="00AC3552"/>
    <w:rsid w:val="00AC662F"/>
    <w:rsid w:val="00AD0AD1"/>
    <w:rsid w:val="00AD63C2"/>
    <w:rsid w:val="00AE5CB2"/>
    <w:rsid w:val="00AF44EB"/>
    <w:rsid w:val="00B00607"/>
    <w:rsid w:val="00B03469"/>
    <w:rsid w:val="00B04132"/>
    <w:rsid w:val="00B07B93"/>
    <w:rsid w:val="00B07C6A"/>
    <w:rsid w:val="00B119E7"/>
    <w:rsid w:val="00B12980"/>
    <w:rsid w:val="00B13592"/>
    <w:rsid w:val="00B14285"/>
    <w:rsid w:val="00B1707D"/>
    <w:rsid w:val="00B2161C"/>
    <w:rsid w:val="00B23C68"/>
    <w:rsid w:val="00B24567"/>
    <w:rsid w:val="00B26DCE"/>
    <w:rsid w:val="00B31EFF"/>
    <w:rsid w:val="00B32079"/>
    <w:rsid w:val="00B328C8"/>
    <w:rsid w:val="00B42C6F"/>
    <w:rsid w:val="00B4300F"/>
    <w:rsid w:val="00B461F6"/>
    <w:rsid w:val="00B476FB"/>
    <w:rsid w:val="00B526E6"/>
    <w:rsid w:val="00B563DC"/>
    <w:rsid w:val="00B60697"/>
    <w:rsid w:val="00B62D4F"/>
    <w:rsid w:val="00B641BA"/>
    <w:rsid w:val="00B7197C"/>
    <w:rsid w:val="00B74E95"/>
    <w:rsid w:val="00B76693"/>
    <w:rsid w:val="00B80119"/>
    <w:rsid w:val="00B82016"/>
    <w:rsid w:val="00B96488"/>
    <w:rsid w:val="00B970F1"/>
    <w:rsid w:val="00BA085E"/>
    <w:rsid w:val="00BA319C"/>
    <w:rsid w:val="00BA455C"/>
    <w:rsid w:val="00BA5A58"/>
    <w:rsid w:val="00BA7D31"/>
    <w:rsid w:val="00BB05D0"/>
    <w:rsid w:val="00BB0C70"/>
    <w:rsid w:val="00BB4B57"/>
    <w:rsid w:val="00BC13AD"/>
    <w:rsid w:val="00BC25B5"/>
    <w:rsid w:val="00BC32EA"/>
    <w:rsid w:val="00BC4DF7"/>
    <w:rsid w:val="00BD0CE6"/>
    <w:rsid w:val="00BD2FB7"/>
    <w:rsid w:val="00BD3989"/>
    <w:rsid w:val="00BD49D5"/>
    <w:rsid w:val="00BD53E1"/>
    <w:rsid w:val="00BD6473"/>
    <w:rsid w:val="00BE102A"/>
    <w:rsid w:val="00BE6459"/>
    <w:rsid w:val="00BF1A64"/>
    <w:rsid w:val="00BF247A"/>
    <w:rsid w:val="00BF78F2"/>
    <w:rsid w:val="00C03417"/>
    <w:rsid w:val="00C047E9"/>
    <w:rsid w:val="00C0547F"/>
    <w:rsid w:val="00C063F0"/>
    <w:rsid w:val="00C0706F"/>
    <w:rsid w:val="00C07108"/>
    <w:rsid w:val="00C12FD0"/>
    <w:rsid w:val="00C137D9"/>
    <w:rsid w:val="00C14DCA"/>
    <w:rsid w:val="00C15C33"/>
    <w:rsid w:val="00C17AC1"/>
    <w:rsid w:val="00C215DE"/>
    <w:rsid w:val="00C24A1E"/>
    <w:rsid w:val="00C24CAB"/>
    <w:rsid w:val="00C25763"/>
    <w:rsid w:val="00C33286"/>
    <w:rsid w:val="00C33656"/>
    <w:rsid w:val="00C35B72"/>
    <w:rsid w:val="00C371D7"/>
    <w:rsid w:val="00C40933"/>
    <w:rsid w:val="00C439A6"/>
    <w:rsid w:val="00C4528A"/>
    <w:rsid w:val="00C45C67"/>
    <w:rsid w:val="00C502A7"/>
    <w:rsid w:val="00C51E0A"/>
    <w:rsid w:val="00C55221"/>
    <w:rsid w:val="00C5734B"/>
    <w:rsid w:val="00C57FF6"/>
    <w:rsid w:val="00C60DC3"/>
    <w:rsid w:val="00C610CD"/>
    <w:rsid w:val="00C624DB"/>
    <w:rsid w:val="00C67B9A"/>
    <w:rsid w:val="00C70530"/>
    <w:rsid w:val="00C7215E"/>
    <w:rsid w:val="00C73D6D"/>
    <w:rsid w:val="00C765C9"/>
    <w:rsid w:val="00C833E6"/>
    <w:rsid w:val="00C8450C"/>
    <w:rsid w:val="00C8465C"/>
    <w:rsid w:val="00C9177F"/>
    <w:rsid w:val="00C92CE9"/>
    <w:rsid w:val="00C9322E"/>
    <w:rsid w:val="00C950CC"/>
    <w:rsid w:val="00C97470"/>
    <w:rsid w:val="00CA137C"/>
    <w:rsid w:val="00CA152A"/>
    <w:rsid w:val="00CA4517"/>
    <w:rsid w:val="00CA5904"/>
    <w:rsid w:val="00CA758F"/>
    <w:rsid w:val="00CB0775"/>
    <w:rsid w:val="00CB0EBF"/>
    <w:rsid w:val="00CB2295"/>
    <w:rsid w:val="00CB42D6"/>
    <w:rsid w:val="00CC01D7"/>
    <w:rsid w:val="00CC09B0"/>
    <w:rsid w:val="00CC5EDD"/>
    <w:rsid w:val="00CC625E"/>
    <w:rsid w:val="00CC7BA0"/>
    <w:rsid w:val="00CD2CFE"/>
    <w:rsid w:val="00CD53FB"/>
    <w:rsid w:val="00CE0ED1"/>
    <w:rsid w:val="00CE24EA"/>
    <w:rsid w:val="00CE2995"/>
    <w:rsid w:val="00CE3921"/>
    <w:rsid w:val="00CE42D5"/>
    <w:rsid w:val="00CE4492"/>
    <w:rsid w:val="00CE601B"/>
    <w:rsid w:val="00CF09BD"/>
    <w:rsid w:val="00CF1C72"/>
    <w:rsid w:val="00CF29E9"/>
    <w:rsid w:val="00CF4E31"/>
    <w:rsid w:val="00CF5F7D"/>
    <w:rsid w:val="00CF798B"/>
    <w:rsid w:val="00D00DB5"/>
    <w:rsid w:val="00D01E50"/>
    <w:rsid w:val="00D03ABF"/>
    <w:rsid w:val="00D06621"/>
    <w:rsid w:val="00D10538"/>
    <w:rsid w:val="00D13310"/>
    <w:rsid w:val="00D17A31"/>
    <w:rsid w:val="00D17B69"/>
    <w:rsid w:val="00D20E5A"/>
    <w:rsid w:val="00D211F4"/>
    <w:rsid w:val="00D21450"/>
    <w:rsid w:val="00D22841"/>
    <w:rsid w:val="00D232DC"/>
    <w:rsid w:val="00D24D46"/>
    <w:rsid w:val="00D266D3"/>
    <w:rsid w:val="00D27891"/>
    <w:rsid w:val="00D3265B"/>
    <w:rsid w:val="00D3287A"/>
    <w:rsid w:val="00D33BCF"/>
    <w:rsid w:val="00D35552"/>
    <w:rsid w:val="00D362B2"/>
    <w:rsid w:val="00D36940"/>
    <w:rsid w:val="00D404EF"/>
    <w:rsid w:val="00D4050B"/>
    <w:rsid w:val="00D40FEC"/>
    <w:rsid w:val="00D43EE8"/>
    <w:rsid w:val="00D63CDF"/>
    <w:rsid w:val="00D67B14"/>
    <w:rsid w:val="00D71A22"/>
    <w:rsid w:val="00D73487"/>
    <w:rsid w:val="00D84CC4"/>
    <w:rsid w:val="00D8632A"/>
    <w:rsid w:val="00D86C5F"/>
    <w:rsid w:val="00D9089B"/>
    <w:rsid w:val="00D90A4C"/>
    <w:rsid w:val="00D919B1"/>
    <w:rsid w:val="00D948D4"/>
    <w:rsid w:val="00DA1BC3"/>
    <w:rsid w:val="00DB1138"/>
    <w:rsid w:val="00DB177E"/>
    <w:rsid w:val="00DB59DB"/>
    <w:rsid w:val="00DB6EDB"/>
    <w:rsid w:val="00DB7619"/>
    <w:rsid w:val="00DB7E36"/>
    <w:rsid w:val="00DC3678"/>
    <w:rsid w:val="00DC4FBC"/>
    <w:rsid w:val="00DD5335"/>
    <w:rsid w:val="00DE0675"/>
    <w:rsid w:val="00DF00DE"/>
    <w:rsid w:val="00DF10E8"/>
    <w:rsid w:val="00DF586D"/>
    <w:rsid w:val="00DF6613"/>
    <w:rsid w:val="00E0278C"/>
    <w:rsid w:val="00E05A87"/>
    <w:rsid w:val="00E06250"/>
    <w:rsid w:val="00E07AD3"/>
    <w:rsid w:val="00E10E89"/>
    <w:rsid w:val="00E122CA"/>
    <w:rsid w:val="00E15AC9"/>
    <w:rsid w:val="00E17D3B"/>
    <w:rsid w:val="00E20FC1"/>
    <w:rsid w:val="00E21F74"/>
    <w:rsid w:val="00E23739"/>
    <w:rsid w:val="00E308EE"/>
    <w:rsid w:val="00E30DAC"/>
    <w:rsid w:val="00E322F5"/>
    <w:rsid w:val="00E35851"/>
    <w:rsid w:val="00E36DF9"/>
    <w:rsid w:val="00E40239"/>
    <w:rsid w:val="00E41331"/>
    <w:rsid w:val="00E42A04"/>
    <w:rsid w:val="00E42ADF"/>
    <w:rsid w:val="00E45D09"/>
    <w:rsid w:val="00E520FC"/>
    <w:rsid w:val="00E53FB1"/>
    <w:rsid w:val="00E54228"/>
    <w:rsid w:val="00E559DB"/>
    <w:rsid w:val="00E61309"/>
    <w:rsid w:val="00E618FF"/>
    <w:rsid w:val="00E619F4"/>
    <w:rsid w:val="00E66672"/>
    <w:rsid w:val="00E670BA"/>
    <w:rsid w:val="00E6722F"/>
    <w:rsid w:val="00E70C8A"/>
    <w:rsid w:val="00E71177"/>
    <w:rsid w:val="00E7187A"/>
    <w:rsid w:val="00E726B2"/>
    <w:rsid w:val="00E72785"/>
    <w:rsid w:val="00E764F0"/>
    <w:rsid w:val="00E85920"/>
    <w:rsid w:val="00E9044E"/>
    <w:rsid w:val="00E91959"/>
    <w:rsid w:val="00E92081"/>
    <w:rsid w:val="00E94170"/>
    <w:rsid w:val="00E94792"/>
    <w:rsid w:val="00EA447B"/>
    <w:rsid w:val="00EA6524"/>
    <w:rsid w:val="00EB1D62"/>
    <w:rsid w:val="00EB66D2"/>
    <w:rsid w:val="00EC05F5"/>
    <w:rsid w:val="00EC0E0B"/>
    <w:rsid w:val="00ED0D3A"/>
    <w:rsid w:val="00ED2A2B"/>
    <w:rsid w:val="00ED4017"/>
    <w:rsid w:val="00ED5416"/>
    <w:rsid w:val="00ED61CD"/>
    <w:rsid w:val="00ED7F88"/>
    <w:rsid w:val="00EE0CDE"/>
    <w:rsid w:val="00EE3AB8"/>
    <w:rsid w:val="00EE5A01"/>
    <w:rsid w:val="00EE6714"/>
    <w:rsid w:val="00EF2267"/>
    <w:rsid w:val="00EF2A3F"/>
    <w:rsid w:val="00EF4270"/>
    <w:rsid w:val="00EF7E85"/>
    <w:rsid w:val="00F019B7"/>
    <w:rsid w:val="00F02F38"/>
    <w:rsid w:val="00F06FE4"/>
    <w:rsid w:val="00F13918"/>
    <w:rsid w:val="00F14AE2"/>
    <w:rsid w:val="00F17BC6"/>
    <w:rsid w:val="00F20551"/>
    <w:rsid w:val="00F240A4"/>
    <w:rsid w:val="00F25232"/>
    <w:rsid w:val="00F25C31"/>
    <w:rsid w:val="00F25D35"/>
    <w:rsid w:val="00F262EC"/>
    <w:rsid w:val="00F269DE"/>
    <w:rsid w:val="00F30D4B"/>
    <w:rsid w:val="00F31A0D"/>
    <w:rsid w:val="00F34714"/>
    <w:rsid w:val="00F35492"/>
    <w:rsid w:val="00F377E3"/>
    <w:rsid w:val="00F4103C"/>
    <w:rsid w:val="00F43AA4"/>
    <w:rsid w:val="00F4724A"/>
    <w:rsid w:val="00F5131A"/>
    <w:rsid w:val="00F53A2A"/>
    <w:rsid w:val="00F53BED"/>
    <w:rsid w:val="00F55781"/>
    <w:rsid w:val="00F55A01"/>
    <w:rsid w:val="00F57FA7"/>
    <w:rsid w:val="00F602F7"/>
    <w:rsid w:val="00F60BDC"/>
    <w:rsid w:val="00F612C0"/>
    <w:rsid w:val="00F66C9E"/>
    <w:rsid w:val="00F71248"/>
    <w:rsid w:val="00F716A8"/>
    <w:rsid w:val="00F7287F"/>
    <w:rsid w:val="00F74763"/>
    <w:rsid w:val="00F759B3"/>
    <w:rsid w:val="00F75C20"/>
    <w:rsid w:val="00F77E5B"/>
    <w:rsid w:val="00F80D77"/>
    <w:rsid w:val="00F83351"/>
    <w:rsid w:val="00F833FE"/>
    <w:rsid w:val="00F83A1E"/>
    <w:rsid w:val="00F854DE"/>
    <w:rsid w:val="00F86164"/>
    <w:rsid w:val="00FA34BF"/>
    <w:rsid w:val="00FA5297"/>
    <w:rsid w:val="00FA711D"/>
    <w:rsid w:val="00FA75B5"/>
    <w:rsid w:val="00FB09D6"/>
    <w:rsid w:val="00FB0ABA"/>
    <w:rsid w:val="00FB2614"/>
    <w:rsid w:val="00FB3332"/>
    <w:rsid w:val="00FB366C"/>
    <w:rsid w:val="00FB720C"/>
    <w:rsid w:val="00FC5029"/>
    <w:rsid w:val="00FC5537"/>
    <w:rsid w:val="00FC5F2F"/>
    <w:rsid w:val="00FD0404"/>
    <w:rsid w:val="00FD4921"/>
    <w:rsid w:val="00FD528D"/>
    <w:rsid w:val="00FD5CA3"/>
    <w:rsid w:val="00FD69B5"/>
    <w:rsid w:val="00FD6C3D"/>
    <w:rsid w:val="00FE0D73"/>
    <w:rsid w:val="00FE143C"/>
    <w:rsid w:val="00FE7656"/>
    <w:rsid w:val="00FE7A13"/>
    <w:rsid w:val="00FF11B8"/>
    <w:rsid w:val="00FF1A36"/>
    <w:rsid w:val="00FF3776"/>
    <w:rsid w:val="00FF5059"/>
    <w:rsid w:val="00FF6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CC23A"/>
  <w15:docId w15:val="{EEE2D42C-272C-4791-AF9B-91C87A00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47CCA"/>
    <w:rPr>
      <w:rFonts w:ascii="Garamond" w:hAnsi="Garamond"/>
      <w:sz w:val="24"/>
    </w:rPr>
  </w:style>
  <w:style w:type="paragraph" w:styleId="Nagwek1">
    <w:name w:val="heading 1"/>
    <w:basedOn w:val="Normalny"/>
    <w:next w:val="Normalny"/>
    <w:qFormat/>
    <w:rsid w:val="00347CCA"/>
    <w:pPr>
      <w:keepNext/>
      <w:tabs>
        <w:tab w:val="num" w:pos="720"/>
      </w:tabs>
      <w:spacing w:line="360" w:lineRule="auto"/>
      <w:ind w:left="720" w:hanging="720"/>
      <w:jc w:val="center"/>
      <w:outlineLvl w:val="0"/>
    </w:pPr>
    <w:rPr>
      <w:rFonts w:ascii="Times New Roman" w:hAnsi="Times New Roman"/>
      <w:b/>
      <w:sz w:val="28"/>
    </w:rPr>
  </w:style>
  <w:style w:type="paragraph" w:styleId="Nagwek2">
    <w:name w:val="heading 2"/>
    <w:basedOn w:val="Normalny"/>
    <w:next w:val="Normalny"/>
    <w:uiPriority w:val="9"/>
    <w:qFormat/>
    <w:rsid w:val="00347CCA"/>
    <w:pPr>
      <w:keepNext/>
      <w:spacing w:before="240" w:after="60"/>
      <w:outlineLvl w:val="1"/>
    </w:pPr>
    <w:rPr>
      <w:rFonts w:ascii="Arial" w:hAnsi="Arial"/>
      <w:b/>
      <w:i/>
    </w:rPr>
  </w:style>
  <w:style w:type="paragraph" w:styleId="Nagwek3">
    <w:name w:val="heading 3"/>
    <w:basedOn w:val="Normalny"/>
    <w:next w:val="Normalny"/>
    <w:qFormat/>
    <w:rsid w:val="00347CCA"/>
    <w:pPr>
      <w:keepNext/>
      <w:outlineLvl w:val="2"/>
    </w:pPr>
    <w:rPr>
      <w:b/>
      <w:bCs/>
      <w:sz w:val="32"/>
    </w:rPr>
  </w:style>
  <w:style w:type="paragraph" w:styleId="Nagwek4">
    <w:name w:val="heading 4"/>
    <w:basedOn w:val="Normalny"/>
    <w:next w:val="Normalny"/>
    <w:link w:val="Nagwek4Znak"/>
    <w:qFormat/>
    <w:rsid w:val="00347CCA"/>
    <w:pPr>
      <w:keepNext/>
      <w:jc w:val="center"/>
      <w:outlineLvl w:val="3"/>
    </w:pPr>
    <w:rPr>
      <w:rFonts w:ascii="Arial Narrow" w:hAnsi="Arial Narrow"/>
      <w:sz w:val="36"/>
      <w:szCs w:val="36"/>
    </w:rPr>
  </w:style>
  <w:style w:type="paragraph" w:styleId="Nagwek5">
    <w:name w:val="heading 5"/>
    <w:basedOn w:val="Normalny"/>
    <w:next w:val="Normalny"/>
    <w:uiPriority w:val="9"/>
    <w:qFormat/>
    <w:rsid w:val="00347CCA"/>
    <w:pPr>
      <w:keepNext/>
      <w:tabs>
        <w:tab w:val="left" w:pos="540"/>
      </w:tabs>
      <w:ind w:left="360" w:firstLine="708"/>
      <w:outlineLvl w:val="4"/>
    </w:pPr>
    <w:rPr>
      <w:rFonts w:ascii="Arial Narrow" w:hAnsi="Arial Narrow"/>
      <w:b/>
      <w:szCs w:val="24"/>
    </w:rPr>
  </w:style>
  <w:style w:type="paragraph" w:styleId="Nagwek6">
    <w:name w:val="heading 6"/>
    <w:basedOn w:val="Normalny"/>
    <w:next w:val="Normalny"/>
    <w:link w:val="Nagwek6Znak"/>
    <w:qFormat/>
    <w:rsid w:val="00347CCA"/>
    <w:pPr>
      <w:keepNext/>
      <w:numPr>
        <w:ilvl w:val="2"/>
        <w:numId w:val="2"/>
      </w:numPr>
      <w:ind w:hanging="2700"/>
      <w:outlineLvl w:val="5"/>
    </w:pPr>
    <w:rPr>
      <w:rFonts w:ascii="Arial Narrow" w:hAnsi="Arial Narrow"/>
      <w:b/>
      <w:szCs w:val="24"/>
    </w:rPr>
  </w:style>
  <w:style w:type="paragraph" w:styleId="Nagwek7">
    <w:name w:val="heading 7"/>
    <w:basedOn w:val="Normalny"/>
    <w:next w:val="Normalny"/>
    <w:link w:val="Nagwek7Znak"/>
    <w:qFormat/>
    <w:rsid w:val="00347CCA"/>
    <w:pPr>
      <w:keepNext/>
      <w:jc w:val="both"/>
      <w:outlineLvl w:val="6"/>
    </w:pPr>
    <w:rPr>
      <w:rFonts w:ascii="Arial Narrow" w:hAnsi="Arial Narrow"/>
      <w:b/>
      <w:szCs w:val="24"/>
    </w:rPr>
  </w:style>
  <w:style w:type="paragraph" w:styleId="Nagwek8">
    <w:name w:val="heading 8"/>
    <w:basedOn w:val="Normalny"/>
    <w:next w:val="Normalny"/>
    <w:link w:val="Nagwek8Znak"/>
    <w:qFormat/>
    <w:rsid w:val="00347CCA"/>
    <w:pPr>
      <w:keepNext/>
      <w:spacing w:line="360" w:lineRule="auto"/>
      <w:ind w:left="7080"/>
      <w:outlineLvl w:val="7"/>
    </w:pPr>
    <w:rPr>
      <w:b/>
      <w:i/>
    </w:rPr>
  </w:style>
  <w:style w:type="paragraph" w:styleId="Nagwek9">
    <w:name w:val="heading 9"/>
    <w:basedOn w:val="Normalny"/>
    <w:next w:val="Normalny"/>
    <w:qFormat/>
    <w:rsid w:val="00347CCA"/>
    <w:pPr>
      <w:keepNext/>
      <w:outlineLvl w:val="8"/>
    </w:pPr>
    <w:rPr>
      <w:rFonts w:ascii="Arial Narrow"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347CCA"/>
    <w:pPr>
      <w:spacing w:after="120"/>
      <w:ind w:left="283"/>
    </w:pPr>
    <w:rPr>
      <w:rFonts w:ascii="Times New Roman" w:hAnsi="Times New Roman"/>
    </w:rPr>
  </w:style>
  <w:style w:type="paragraph" w:customStyle="1" w:styleId="Tekstpodstawowy4">
    <w:name w:val="Tekst podstawowy 4"/>
    <w:basedOn w:val="Tekstpodstawowywcity"/>
    <w:rsid w:val="00347CCA"/>
  </w:style>
  <w:style w:type="paragraph" w:styleId="Tekstpodstawowy">
    <w:name w:val="Body Text"/>
    <w:basedOn w:val="Normalny"/>
    <w:link w:val="TekstpodstawowyZnak"/>
    <w:rsid w:val="00347CCA"/>
    <w:pPr>
      <w:spacing w:after="120"/>
    </w:pPr>
    <w:rPr>
      <w:rFonts w:ascii="Times New Roman" w:hAnsi="Times New Roman"/>
    </w:rPr>
  </w:style>
  <w:style w:type="paragraph" w:styleId="Lista2">
    <w:name w:val="List 2"/>
    <w:basedOn w:val="Normalny"/>
    <w:rsid w:val="00347CCA"/>
    <w:pPr>
      <w:ind w:left="566" w:hanging="283"/>
    </w:pPr>
    <w:rPr>
      <w:rFonts w:ascii="Times New Roman" w:hAnsi="Times New Roman"/>
    </w:rPr>
  </w:style>
  <w:style w:type="paragraph" w:styleId="Lista">
    <w:name w:val="List"/>
    <w:basedOn w:val="Normalny"/>
    <w:rsid w:val="00347CCA"/>
    <w:pPr>
      <w:ind w:left="283" w:hanging="283"/>
    </w:pPr>
    <w:rPr>
      <w:rFonts w:ascii="Times New Roman" w:hAnsi="Times New Roman"/>
    </w:rPr>
  </w:style>
  <w:style w:type="paragraph" w:styleId="Stopka">
    <w:name w:val="footer"/>
    <w:basedOn w:val="Normalny"/>
    <w:uiPriority w:val="99"/>
    <w:rsid w:val="00347CCA"/>
    <w:pPr>
      <w:tabs>
        <w:tab w:val="center" w:pos="4536"/>
        <w:tab w:val="right" w:pos="9072"/>
      </w:tabs>
    </w:pPr>
  </w:style>
  <w:style w:type="paragraph" w:styleId="NormalnyWeb">
    <w:name w:val="Normal (Web)"/>
    <w:basedOn w:val="Normalny"/>
    <w:rsid w:val="00347CCA"/>
    <w:pPr>
      <w:spacing w:before="100" w:beforeAutospacing="1" w:after="100" w:afterAutospacing="1"/>
      <w:jc w:val="both"/>
    </w:pPr>
    <w:rPr>
      <w:rFonts w:ascii="Times New Roman" w:hAnsi="Times New Roman"/>
      <w:sz w:val="20"/>
    </w:rPr>
  </w:style>
  <w:style w:type="paragraph" w:styleId="Tekstpodstawowywcity2">
    <w:name w:val="Body Text Indent 2"/>
    <w:basedOn w:val="Normalny"/>
    <w:rsid w:val="00347CCA"/>
    <w:pPr>
      <w:ind w:left="720"/>
    </w:pPr>
    <w:rPr>
      <w:rFonts w:ascii="Arial Narrow" w:hAnsi="Arial Narrow"/>
    </w:rPr>
  </w:style>
  <w:style w:type="paragraph" w:styleId="Tekstpodstawowywcity3">
    <w:name w:val="Body Text Indent 3"/>
    <w:basedOn w:val="Normalny"/>
    <w:rsid w:val="00347CCA"/>
    <w:pPr>
      <w:ind w:left="360"/>
    </w:pPr>
    <w:rPr>
      <w:rFonts w:ascii="Arial Narrow" w:hAnsi="Arial Narrow"/>
      <w:szCs w:val="24"/>
    </w:rPr>
  </w:style>
  <w:style w:type="character" w:styleId="Numerstrony">
    <w:name w:val="page number"/>
    <w:basedOn w:val="Domylnaczcionkaakapitu"/>
    <w:rsid w:val="00347CCA"/>
  </w:style>
  <w:style w:type="paragraph" w:styleId="Tekstprzypisudolnego">
    <w:name w:val="footnote text"/>
    <w:aliases w:val="Podrozdział,Fußnote,Footnote,Podrozdzia3"/>
    <w:basedOn w:val="Normalny"/>
    <w:semiHidden/>
    <w:rsid w:val="00347CCA"/>
    <w:rPr>
      <w:sz w:val="20"/>
    </w:rPr>
  </w:style>
  <w:style w:type="character" w:styleId="Odwoanieprzypisudolnego">
    <w:name w:val="footnote reference"/>
    <w:semiHidden/>
    <w:rsid w:val="00347CCA"/>
    <w:rPr>
      <w:vertAlign w:val="superscript"/>
    </w:rPr>
  </w:style>
  <w:style w:type="character" w:styleId="Hipercze">
    <w:name w:val="Hyperlink"/>
    <w:rsid w:val="00347CCA"/>
    <w:rPr>
      <w:color w:val="0000FF"/>
      <w:u w:val="single"/>
    </w:rPr>
  </w:style>
  <w:style w:type="character" w:styleId="UyteHipercze">
    <w:name w:val="FollowedHyperlink"/>
    <w:rsid w:val="00347CCA"/>
    <w:rPr>
      <w:color w:val="800080"/>
      <w:u w:val="single"/>
    </w:rPr>
  </w:style>
  <w:style w:type="paragraph" w:styleId="Tekstpodstawowy2">
    <w:name w:val="Body Text 2"/>
    <w:basedOn w:val="Normalny"/>
    <w:rsid w:val="00347CCA"/>
    <w:pPr>
      <w:jc w:val="both"/>
    </w:pPr>
    <w:rPr>
      <w:rFonts w:ascii="Arial Narrow" w:hAnsi="Arial Narrow"/>
      <w:bCs/>
      <w:sz w:val="22"/>
      <w:szCs w:val="24"/>
    </w:rPr>
  </w:style>
  <w:style w:type="paragraph" w:styleId="Nagwek">
    <w:name w:val="header"/>
    <w:basedOn w:val="Normalny"/>
    <w:uiPriority w:val="99"/>
    <w:rsid w:val="00347CCA"/>
    <w:pPr>
      <w:tabs>
        <w:tab w:val="center" w:pos="4536"/>
        <w:tab w:val="right" w:pos="9072"/>
      </w:tabs>
    </w:pPr>
  </w:style>
  <w:style w:type="paragraph" w:styleId="Tekstpodstawowy3">
    <w:name w:val="Body Text 3"/>
    <w:basedOn w:val="Normalny"/>
    <w:rsid w:val="00347CCA"/>
    <w:rPr>
      <w:rFonts w:ascii="Arial" w:hAnsi="Arial" w:cs="Arial"/>
      <w:b/>
      <w:bCs/>
      <w:sz w:val="22"/>
    </w:rPr>
  </w:style>
  <w:style w:type="paragraph" w:customStyle="1" w:styleId="Mapadokumentu1">
    <w:name w:val="Mapa dokumentu1"/>
    <w:basedOn w:val="Normalny"/>
    <w:semiHidden/>
    <w:rsid w:val="00347CCA"/>
    <w:pPr>
      <w:shd w:val="clear" w:color="auto" w:fill="000080"/>
    </w:pPr>
    <w:rPr>
      <w:rFonts w:ascii="Tahoma" w:hAnsi="Tahoma" w:cs="Tahoma"/>
    </w:rPr>
  </w:style>
  <w:style w:type="character" w:styleId="Odwoaniedokomentarza">
    <w:name w:val="annotation reference"/>
    <w:semiHidden/>
    <w:rsid w:val="00347CCA"/>
    <w:rPr>
      <w:sz w:val="16"/>
      <w:szCs w:val="16"/>
    </w:rPr>
  </w:style>
  <w:style w:type="paragraph" w:styleId="Tekstkomentarza">
    <w:name w:val="annotation text"/>
    <w:basedOn w:val="Normalny"/>
    <w:semiHidden/>
    <w:rsid w:val="00347CCA"/>
    <w:rPr>
      <w:sz w:val="20"/>
    </w:rPr>
  </w:style>
  <w:style w:type="paragraph" w:styleId="Tekstdymka">
    <w:name w:val="Balloon Text"/>
    <w:basedOn w:val="Normalny"/>
    <w:semiHidden/>
    <w:rsid w:val="00347CCA"/>
    <w:rPr>
      <w:rFonts w:ascii="Tahoma" w:hAnsi="Tahoma" w:cs="Tahoma"/>
      <w:sz w:val="16"/>
      <w:szCs w:val="16"/>
    </w:rPr>
  </w:style>
  <w:style w:type="paragraph" w:styleId="Tekstprzypisukocowego">
    <w:name w:val="endnote text"/>
    <w:basedOn w:val="Normalny"/>
    <w:semiHidden/>
    <w:rsid w:val="00347CCA"/>
    <w:rPr>
      <w:sz w:val="20"/>
    </w:rPr>
  </w:style>
  <w:style w:type="character" w:styleId="Odwoanieprzypisukocowego">
    <w:name w:val="endnote reference"/>
    <w:semiHidden/>
    <w:rsid w:val="00347CCA"/>
    <w:rPr>
      <w:vertAlign w:val="superscript"/>
    </w:rPr>
  </w:style>
  <w:style w:type="paragraph" w:customStyle="1" w:styleId="WW-Tekstpodstawowywcity3">
    <w:name w:val="WW-Tekst podstawowy wcięty 3"/>
    <w:basedOn w:val="Normalny"/>
    <w:rsid w:val="00347CCA"/>
    <w:pPr>
      <w:widowControl w:val="0"/>
      <w:tabs>
        <w:tab w:val="left" w:pos="10224"/>
      </w:tabs>
      <w:suppressAutoHyphens/>
      <w:ind w:left="284"/>
      <w:jc w:val="both"/>
    </w:pPr>
    <w:rPr>
      <w:rFonts w:ascii="Times New Roman" w:eastAsia="Lucida Sans Unicode" w:hAnsi="Times New Roman" w:cs="Tahoma"/>
      <w:color w:val="000000"/>
      <w:szCs w:val="24"/>
      <w:lang w:eastAsia="en-US"/>
    </w:rPr>
  </w:style>
  <w:style w:type="paragraph" w:customStyle="1" w:styleId="1">
    <w:name w:val="1."/>
    <w:basedOn w:val="Normalny"/>
    <w:rsid w:val="00347CCA"/>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rPr>
  </w:style>
  <w:style w:type="paragraph" w:customStyle="1" w:styleId="awciety">
    <w:name w:val="a) wciety"/>
    <w:basedOn w:val="Normalny"/>
    <w:rsid w:val="00347CCA"/>
    <w:pPr>
      <w:widowControl w:val="0"/>
      <w:suppressAutoHyphens/>
      <w:snapToGrid w:val="0"/>
      <w:spacing w:line="258" w:lineRule="atLeast"/>
      <w:ind w:left="567" w:hanging="238"/>
      <w:jc w:val="both"/>
    </w:pPr>
    <w:rPr>
      <w:rFonts w:ascii="FrankfurtGothic" w:eastAsia="Lucida Sans Unicode" w:hAnsi="FrankfurtGothic" w:cs="Tahoma"/>
      <w:color w:val="000000"/>
      <w:sz w:val="19"/>
      <w:szCs w:val="24"/>
      <w:lang w:eastAsia="en-US"/>
    </w:rPr>
  </w:style>
  <w:style w:type="paragraph" w:customStyle="1" w:styleId="WW-Tekstpodstawowywcity31">
    <w:name w:val="WW-Tekst podstawowy wcięty 31"/>
    <w:basedOn w:val="Normalny"/>
    <w:rsid w:val="00347CCA"/>
    <w:pPr>
      <w:widowControl w:val="0"/>
      <w:suppressAutoHyphens/>
      <w:ind w:left="-11"/>
    </w:pPr>
    <w:rPr>
      <w:rFonts w:ascii="Times New Roman" w:eastAsia="Lucida Sans Unicode" w:hAnsi="Times New Roman" w:cs="Tahoma"/>
      <w:color w:val="000000"/>
      <w:szCs w:val="24"/>
      <w:lang w:eastAsia="en-US"/>
    </w:rPr>
  </w:style>
  <w:style w:type="paragraph" w:customStyle="1" w:styleId="WW-Tekstpodstawowywcity2">
    <w:name w:val="WW-Tekst podstawowy wcięty 2"/>
    <w:basedOn w:val="Normalny"/>
    <w:rsid w:val="00347CCA"/>
    <w:pPr>
      <w:widowControl w:val="0"/>
      <w:suppressAutoHyphens/>
      <w:ind w:left="284" w:hanging="284"/>
      <w:jc w:val="both"/>
    </w:pPr>
    <w:rPr>
      <w:rFonts w:ascii="Times New Roman" w:eastAsia="Lucida Sans Unicode" w:hAnsi="Times New Roman" w:cs="Tahoma"/>
      <w:color w:val="000000"/>
      <w:szCs w:val="24"/>
      <w:lang w:eastAsia="en-US"/>
    </w:rPr>
  </w:style>
  <w:style w:type="paragraph" w:customStyle="1" w:styleId="WW-Listanumerowana">
    <w:name w:val="WW-Lista numerowana"/>
    <w:basedOn w:val="Normalny"/>
    <w:rsid w:val="00347CCA"/>
    <w:pPr>
      <w:widowControl w:val="0"/>
      <w:suppressAutoHyphens/>
      <w:spacing w:line="360" w:lineRule="auto"/>
    </w:pPr>
    <w:rPr>
      <w:rFonts w:ascii="Times New Roman" w:eastAsia="Lucida Sans Unicode" w:hAnsi="Times New Roman" w:cs="Tahoma"/>
      <w:color w:val="000000"/>
      <w:sz w:val="22"/>
      <w:szCs w:val="24"/>
      <w:lang w:eastAsia="en-US"/>
    </w:rPr>
  </w:style>
  <w:style w:type="paragraph" w:customStyle="1" w:styleId="Tekstpodstawowy21">
    <w:name w:val="Tekst podstawowy 21"/>
    <w:basedOn w:val="Normalny"/>
    <w:rsid w:val="00347CCA"/>
    <w:pPr>
      <w:widowControl w:val="0"/>
      <w:suppressAutoHyphens/>
      <w:jc w:val="both"/>
    </w:pPr>
    <w:rPr>
      <w:rFonts w:ascii="Times New Roman" w:eastAsia="Lucida Sans Unicode" w:hAnsi="Times New Roman" w:cs="Tahoma"/>
      <w:color w:val="000000"/>
      <w:sz w:val="22"/>
      <w:szCs w:val="24"/>
      <w:lang w:eastAsia="en-US"/>
    </w:rPr>
  </w:style>
  <w:style w:type="paragraph" w:customStyle="1" w:styleId="glowny">
    <w:name w:val="glowny"/>
    <w:basedOn w:val="Stopka"/>
    <w:next w:val="Stopka"/>
    <w:rsid w:val="00347CCA"/>
    <w:pPr>
      <w:widowControl w:val="0"/>
      <w:suppressAutoHyphens/>
      <w:snapToGrid w:val="0"/>
      <w:spacing w:line="258" w:lineRule="atLeast"/>
      <w:jc w:val="both"/>
    </w:pPr>
    <w:rPr>
      <w:rFonts w:ascii="FrankfurtGothic" w:eastAsia="Lucida Sans Unicode" w:hAnsi="FrankfurtGothic" w:cs="Tahoma"/>
      <w:color w:val="000000"/>
      <w:sz w:val="19"/>
      <w:szCs w:val="24"/>
      <w:lang w:eastAsia="en-US"/>
    </w:rPr>
  </w:style>
  <w:style w:type="character" w:customStyle="1" w:styleId="ZnakZnak">
    <w:name w:val="Znak Znak"/>
    <w:semiHidden/>
    <w:rsid w:val="00347CCA"/>
    <w:rPr>
      <w:rFonts w:ascii="Garamond" w:hAnsi="Garamond"/>
      <w:lang w:val="pl-PL" w:eastAsia="pl-PL" w:bidi="ar-SA"/>
    </w:rPr>
  </w:style>
  <w:style w:type="paragraph" w:styleId="Tekstblokowy">
    <w:name w:val="Block Text"/>
    <w:basedOn w:val="Normalny"/>
    <w:rsid w:val="00347CCA"/>
    <w:pPr>
      <w:ind w:left="-120" w:right="-469"/>
      <w:jc w:val="both"/>
    </w:pPr>
    <w:rPr>
      <w:rFonts w:ascii="Tahoma" w:hAnsi="Tahoma" w:cs="Tahoma"/>
      <w:b/>
      <w:bCs/>
      <w:iCs/>
      <w:sz w:val="20"/>
    </w:rPr>
  </w:style>
  <w:style w:type="paragraph" w:customStyle="1" w:styleId="Akapitzlist1">
    <w:name w:val="Akapit z listą1"/>
    <w:aliases w:val="sw tekst"/>
    <w:basedOn w:val="Normalny"/>
    <w:link w:val="AkapitzlistZnak"/>
    <w:uiPriority w:val="34"/>
    <w:qFormat/>
    <w:rsid w:val="00347CCA"/>
    <w:pPr>
      <w:ind w:left="708"/>
    </w:pPr>
  </w:style>
  <w:style w:type="character" w:customStyle="1" w:styleId="NagwekZnak">
    <w:name w:val="Nagłówek Znak"/>
    <w:uiPriority w:val="99"/>
    <w:locked/>
    <w:rsid w:val="00347CCA"/>
    <w:rPr>
      <w:rFonts w:ascii="Garamond" w:hAnsi="Garamond"/>
      <w:sz w:val="24"/>
    </w:rPr>
  </w:style>
  <w:style w:type="character" w:customStyle="1" w:styleId="Nagwek1Znak">
    <w:name w:val="Nagłówek 1 Znak"/>
    <w:rsid w:val="00347CCA"/>
    <w:rPr>
      <w:b/>
      <w:sz w:val="28"/>
    </w:rPr>
  </w:style>
  <w:style w:type="character" w:customStyle="1" w:styleId="Nagwek2Znak">
    <w:name w:val="Nagłówek 2 Znak"/>
    <w:uiPriority w:val="9"/>
    <w:rsid w:val="00347CCA"/>
    <w:rPr>
      <w:rFonts w:ascii="Arial" w:hAnsi="Arial"/>
      <w:b/>
      <w:i/>
      <w:sz w:val="24"/>
    </w:rPr>
  </w:style>
  <w:style w:type="character" w:customStyle="1" w:styleId="Nagwek3Znak">
    <w:name w:val="Nagłówek 3 Znak"/>
    <w:rsid w:val="00347CCA"/>
    <w:rPr>
      <w:rFonts w:ascii="Garamond" w:hAnsi="Garamond"/>
      <w:b/>
      <w:bCs/>
      <w:sz w:val="32"/>
    </w:rPr>
  </w:style>
  <w:style w:type="character" w:customStyle="1" w:styleId="Nagwek5Znak">
    <w:name w:val="Nagłówek 5 Znak"/>
    <w:uiPriority w:val="9"/>
    <w:rsid w:val="00347CCA"/>
    <w:rPr>
      <w:rFonts w:ascii="Arial Narrow" w:hAnsi="Arial Narrow"/>
      <w:b/>
      <w:sz w:val="24"/>
      <w:szCs w:val="24"/>
    </w:rPr>
  </w:style>
  <w:style w:type="character" w:customStyle="1" w:styleId="StopkaZnak">
    <w:name w:val="Stopka Znak"/>
    <w:uiPriority w:val="99"/>
    <w:rsid w:val="00347CCA"/>
    <w:rPr>
      <w:rFonts w:ascii="Garamond" w:hAnsi="Garamond"/>
      <w:sz w:val="24"/>
    </w:rPr>
  </w:style>
  <w:style w:type="paragraph" w:customStyle="1" w:styleId="WW-BodyTextIndent2">
    <w:name w:val="WW-Body Text Indent 2"/>
    <w:basedOn w:val="Normalny"/>
    <w:rsid w:val="00347CCA"/>
    <w:pPr>
      <w:widowControl w:val="0"/>
      <w:tabs>
        <w:tab w:val="left" w:pos="1418"/>
      </w:tabs>
      <w:suppressAutoHyphens/>
      <w:ind w:left="1418" w:hanging="851"/>
    </w:pPr>
    <w:rPr>
      <w:rFonts w:ascii="Arial" w:hAnsi="Arial"/>
      <w:color w:val="000000"/>
      <w:lang w:eastAsia="ar-SA"/>
    </w:rPr>
  </w:style>
  <w:style w:type="character" w:customStyle="1" w:styleId="apple-style-span">
    <w:name w:val="apple-style-span"/>
    <w:rsid w:val="00347CCA"/>
    <w:rPr>
      <w:rFonts w:cs="Times New Roman"/>
    </w:rPr>
  </w:style>
  <w:style w:type="character" w:customStyle="1" w:styleId="shl">
    <w:name w:val="shl"/>
    <w:rsid w:val="00347CCA"/>
    <w:rPr>
      <w:rFonts w:cs="Times New Roman"/>
    </w:rPr>
  </w:style>
  <w:style w:type="character" w:customStyle="1" w:styleId="apple-converted-space">
    <w:name w:val="apple-converted-space"/>
    <w:rsid w:val="00347CCA"/>
    <w:rPr>
      <w:rFonts w:cs="Times New Roman"/>
    </w:rPr>
  </w:style>
  <w:style w:type="character" w:customStyle="1" w:styleId="Tekstpodstawowy2Znak">
    <w:name w:val="Tekst podstawowy 2 Znak"/>
    <w:rsid w:val="00347CCA"/>
    <w:rPr>
      <w:rFonts w:ascii="Arial Narrow" w:hAnsi="Arial Narrow"/>
      <w:bCs/>
      <w:sz w:val="22"/>
      <w:szCs w:val="24"/>
    </w:rPr>
  </w:style>
  <w:style w:type="character" w:customStyle="1" w:styleId="Tekstpodstawowy3Znak">
    <w:name w:val="Tekst podstawowy 3 Znak"/>
    <w:rsid w:val="00347CCA"/>
    <w:rPr>
      <w:rFonts w:ascii="Arial" w:hAnsi="Arial" w:cs="Arial"/>
      <w:b/>
      <w:bCs/>
      <w:sz w:val="22"/>
    </w:rPr>
  </w:style>
  <w:style w:type="character" w:customStyle="1" w:styleId="Tekstpodstawowywcity2Znak">
    <w:name w:val="Tekst podstawowy wcięty 2 Znak"/>
    <w:rsid w:val="00347CCA"/>
    <w:rPr>
      <w:rFonts w:ascii="Arial Narrow" w:hAnsi="Arial Narrow"/>
      <w:sz w:val="24"/>
    </w:rPr>
  </w:style>
  <w:style w:type="character" w:customStyle="1" w:styleId="nazwa">
    <w:name w:val="nazwa"/>
    <w:basedOn w:val="Domylnaczcionkaakapitu"/>
    <w:rsid w:val="00347CCA"/>
  </w:style>
  <w:style w:type="character" w:customStyle="1" w:styleId="Tekstpodstawowywcity3Znak">
    <w:name w:val="Tekst podstawowy wcięty 3 Znak"/>
    <w:semiHidden/>
    <w:rsid w:val="00347CCA"/>
    <w:rPr>
      <w:rFonts w:ascii="Arial Narrow" w:hAnsi="Arial Narrow"/>
      <w:sz w:val="24"/>
      <w:szCs w:val="24"/>
    </w:rPr>
  </w:style>
  <w:style w:type="paragraph" w:styleId="Listapunktowana">
    <w:name w:val="List Bullet"/>
    <w:basedOn w:val="Normalny"/>
    <w:autoRedefine/>
    <w:rsid w:val="00347CCA"/>
    <w:pPr>
      <w:numPr>
        <w:numId w:val="4"/>
      </w:numPr>
      <w:spacing w:after="200" w:line="276" w:lineRule="auto"/>
    </w:pPr>
    <w:rPr>
      <w:rFonts w:ascii="Calibri" w:eastAsia="Calibri" w:hAnsi="Calibri"/>
      <w:sz w:val="22"/>
      <w:szCs w:val="22"/>
      <w:lang w:eastAsia="en-US"/>
    </w:rPr>
  </w:style>
  <w:style w:type="paragraph" w:styleId="Listapunktowana2">
    <w:name w:val="List Bullet 2"/>
    <w:basedOn w:val="Normalny"/>
    <w:autoRedefine/>
    <w:rsid w:val="00347CCA"/>
    <w:pPr>
      <w:numPr>
        <w:numId w:val="5"/>
      </w:numPr>
      <w:spacing w:after="200"/>
      <w:jc w:val="both"/>
    </w:pPr>
    <w:rPr>
      <w:rFonts w:ascii="Times New Roman" w:eastAsia="Calibri" w:hAnsi="Times New Roman"/>
      <w:szCs w:val="24"/>
      <w:lang w:eastAsia="en-US"/>
    </w:rPr>
  </w:style>
  <w:style w:type="paragraph" w:customStyle="1" w:styleId="bodytextindent3">
    <w:name w:val="bodytextindent3"/>
    <w:basedOn w:val="Normalny"/>
    <w:rsid w:val="00347CCA"/>
    <w:pPr>
      <w:spacing w:before="100" w:after="100"/>
    </w:pPr>
    <w:rPr>
      <w:rFonts w:ascii="Times New Roman" w:hAnsi="Times New Roman"/>
      <w:szCs w:val="24"/>
      <w:lang w:eastAsia="ar-SA"/>
    </w:rPr>
  </w:style>
  <w:style w:type="paragraph" w:customStyle="1" w:styleId="UmowaParagraf">
    <w:name w:val="UmowaParagraf"/>
    <w:basedOn w:val="Normalny"/>
    <w:rsid w:val="00347CCA"/>
    <w:pPr>
      <w:tabs>
        <w:tab w:val="left" w:pos="360"/>
        <w:tab w:val="left" w:pos="907"/>
        <w:tab w:val="left" w:pos="1361"/>
        <w:tab w:val="left" w:pos="1531"/>
      </w:tabs>
      <w:ind w:left="360"/>
      <w:jc w:val="center"/>
    </w:pPr>
    <w:rPr>
      <w:rFonts w:ascii="Arial" w:hAnsi="Arial" w:cs="Arial"/>
      <w:sz w:val="20"/>
      <w:szCs w:val="24"/>
    </w:rPr>
  </w:style>
  <w:style w:type="paragraph" w:customStyle="1" w:styleId="Indeks">
    <w:name w:val="Indeks"/>
    <w:basedOn w:val="Normalny"/>
    <w:rsid w:val="00347CCA"/>
    <w:pPr>
      <w:widowControl w:val="0"/>
      <w:suppressLineNumbers/>
      <w:suppressAutoHyphens/>
    </w:pPr>
    <w:rPr>
      <w:rFonts w:ascii="Times New Roman" w:hAnsi="Times New Roman" w:cs="Tahoma"/>
    </w:rPr>
  </w:style>
  <w:style w:type="paragraph" w:customStyle="1" w:styleId="Zwykytekst1">
    <w:name w:val="Zwykły tekst1"/>
    <w:basedOn w:val="Normalny"/>
    <w:rsid w:val="00347CCA"/>
    <w:pPr>
      <w:widowControl w:val="0"/>
      <w:suppressAutoHyphens/>
    </w:pPr>
    <w:rPr>
      <w:rFonts w:ascii="Courier New" w:hAnsi="Courier New"/>
      <w:sz w:val="20"/>
    </w:rPr>
  </w:style>
  <w:style w:type="paragraph" w:styleId="Zwykytekst">
    <w:name w:val="Plain Text"/>
    <w:basedOn w:val="Normalny"/>
    <w:rsid w:val="00347CCA"/>
    <w:rPr>
      <w:rFonts w:ascii="Courier New" w:hAnsi="Courier New"/>
      <w:sz w:val="20"/>
    </w:rPr>
  </w:style>
  <w:style w:type="paragraph" w:customStyle="1" w:styleId="numerowany">
    <w:name w:val="numerowany"/>
    <w:basedOn w:val="Normalny"/>
    <w:rsid w:val="00347CCA"/>
    <w:pPr>
      <w:widowControl w:val="0"/>
      <w:numPr>
        <w:numId w:val="3"/>
      </w:numPr>
      <w:autoSpaceDE w:val="0"/>
      <w:autoSpaceDN w:val="0"/>
      <w:adjustRightInd w:val="0"/>
    </w:pPr>
    <w:rPr>
      <w:rFonts w:ascii="Times New Roman" w:hAnsi="Times New Roman"/>
      <w:sz w:val="20"/>
    </w:rPr>
  </w:style>
  <w:style w:type="paragraph" w:customStyle="1" w:styleId="ust">
    <w:name w:val="ust"/>
    <w:rsid w:val="00347CCA"/>
    <w:pPr>
      <w:spacing w:before="60" w:after="60"/>
      <w:ind w:left="426" w:hanging="284"/>
      <w:jc w:val="both"/>
    </w:pPr>
    <w:rPr>
      <w:sz w:val="24"/>
      <w:szCs w:val="24"/>
    </w:rPr>
  </w:style>
  <w:style w:type="paragraph" w:customStyle="1" w:styleId="tyt">
    <w:name w:val="tyt"/>
    <w:basedOn w:val="Normalny"/>
    <w:rsid w:val="00347CCA"/>
    <w:pPr>
      <w:keepNext/>
      <w:spacing w:before="60" w:after="60"/>
      <w:jc w:val="center"/>
    </w:pPr>
    <w:rPr>
      <w:rFonts w:ascii="Times New Roman" w:hAnsi="Times New Roman"/>
      <w:b/>
      <w:bCs/>
      <w:szCs w:val="24"/>
    </w:rPr>
  </w:style>
  <w:style w:type="paragraph" w:customStyle="1" w:styleId="Normal2">
    <w:name w:val="Normal2"/>
    <w:basedOn w:val="Normalny"/>
    <w:rsid w:val="00347CCA"/>
    <w:pPr>
      <w:suppressAutoHyphens/>
      <w:ind w:left="454"/>
    </w:pPr>
    <w:rPr>
      <w:rFonts w:ascii="Times New Roman" w:hAnsi="Times New Roman"/>
      <w:color w:val="000000"/>
      <w:sz w:val="22"/>
      <w:szCs w:val="24"/>
      <w:lang w:eastAsia="ar-SA"/>
    </w:rPr>
  </w:style>
  <w:style w:type="character" w:customStyle="1" w:styleId="ZnakZnak1">
    <w:name w:val="Znak Znak1"/>
    <w:locked/>
    <w:rsid w:val="00347CCA"/>
    <w:rPr>
      <w:rFonts w:ascii="Garamond" w:hAnsi="Garamond"/>
      <w:sz w:val="24"/>
      <w:lang w:val="pl-PL" w:eastAsia="pl-PL" w:bidi="ar-SA"/>
    </w:rPr>
  </w:style>
  <w:style w:type="paragraph" w:styleId="Tematkomentarza">
    <w:name w:val="annotation subject"/>
    <w:basedOn w:val="Tekstkomentarza"/>
    <w:next w:val="Tekstkomentarza"/>
    <w:semiHidden/>
    <w:rsid w:val="00347CCA"/>
    <w:rPr>
      <w:b/>
      <w:bCs/>
    </w:rPr>
  </w:style>
  <w:style w:type="paragraph" w:customStyle="1" w:styleId="tekstpodstawowy31">
    <w:name w:val="tekstpodstawowy31"/>
    <w:basedOn w:val="Normalny"/>
    <w:rsid w:val="00347CCA"/>
    <w:pPr>
      <w:spacing w:before="100" w:beforeAutospacing="1" w:after="100" w:afterAutospacing="1"/>
    </w:pPr>
    <w:rPr>
      <w:rFonts w:ascii="Times New Roman" w:hAnsi="Times New Roman"/>
      <w:szCs w:val="24"/>
    </w:rPr>
  </w:style>
  <w:style w:type="character" w:styleId="Pogrubienie">
    <w:name w:val="Strong"/>
    <w:uiPriority w:val="22"/>
    <w:qFormat/>
    <w:rsid w:val="00347CCA"/>
    <w:rPr>
      <w:b/>
      <w:bCs/>
    </w:rPr>
  </w:style>
  <w:style w:type="character" w:customStyle="1" w:styleId="ZnakZnak3">
    <w:name w:val="Znak Znak3"/>
    <w:locked/>
    <w:rsid w:val="00347CCA"/>
    <w:rPr>
      <w:rFonts w:ascii="Garamond" w:hAnsi="Garamond"/>
      <w:sz w:val="24"/>
      <w:lang w:val="pl-PL" w:eastAsia="pl-PL" w:bidi="ar-SA"/>
    </w:rPr>
  </w:style>
  <w:style w:type="character" w:customStyle="1" w:styleId="ZnakZnak0">
    <w:name w:val="Znak Znak"/>
    <w:semiHidden/>
    <w:locked/>
    <w:rsid w:val="00347CCA"/>
    <w:rPr>
      <w:rFonts w:ascii="Garamond" w:hAnsi="Garamond"/>
      <w:lang w:val="pl-PL" w:eastAsia="pl-PL" w:bidi="ar-SA"/>
    </w:rPr>
  </w:style>
  <w:style w:type="paragraph" w:customStyle="1" w:styleId="Listawypunktowana1">
    <w:name w:val="Lista wypunktowana1"/>
    <w:basedOn w:val="Normalny"/>
    <w:rsid w:val="00347CCA"/>
    <w:pPr>
      <w:suppressAutoHyphens/>
      <w:spacing w:line="300" w:lineRule="exact"/>
    </w:pPr>
    <w:rPr>
      <w:rFonts w:ascii="Tahoma" w:eastAsia="Calibri" w:hAnsi="Tahoma" w:cs="Tahoma"/>
      <w:b/>
      <w:bCs/>
      <w:sz w:val="20"/>
      <w:szCs w:val="24"/>
      <w:lang w:eastAsia="ar-SA"/>
    </w:rPr>
  </w:style>
  <w:style w:type="paragraph" w:customStyle="1" w:styleId="Akapitzlist2">
    <w:name w:val="Akapit z listą2"/>
    <w:basedOn w:val="Normalny"/>
    <w:rsid w:val="00347CCA"/>
    <w:pPr>
      <w:suppressAutoHyphens/>
      <w:ind w:left="708"/>
    </w:pPr>
    <w:rPr>
      <w:rFonts w:ascii="Times New Roman" w:eastAsia="Calibri" w:hAnsi="Times New Roman"/>
      <w:szCs w:val="24"/>
      <w:lang w:eastAsia="ar-SA"/>
    </w:rPr>
  </w:style>
  <w:style w:type="character" w:customStyle="1" w:styleId="ZnakZnak4">
    <w:name w:val="Znak Znak4"/>
    <w:rsid w:val="00347CCA"/>
    <w:rPr>
      <w:rFonts w:ascii="Tahoma" w:hAnsi="Tahoma" w:cs="Tahoma" w:hint="default"/>
      <w:b/>
      <w:bCs/>
      <w:sz w:val="24"/>
      <w:szCs w:val="24"/>
      <w:lang w:eastAsia="ar-SA" w:bidi="ar-SA"/>
    </w:rPr>
  </w:style>
  <w:style w:type="character" w:customStyle="1" w:styleId="ZnakZnak2">
    <w:name w:val="Znak Znak2"/>
    <w:rsid w:val="00347CCA"/>
    <w:rPr>
      <w:rFonts w:ascii="Times New Roman" w:hAnsi="Times New Roman" w:cs="Times New Roman" w:hint="default"/>
      <w:sz w:val="24"/>
      <w:szCs w:val="24"/>
      <w:lang w:eastAsia="ar-SA" w:bidi="ar-SA"/>
    </w:rPr>
  </w:style>
  <w:style w:type="paragraph" w:styleId="Legenda">
    <w:name w:val="caption"/>
    <w:basedOn w:val="Normalny"/>
    <w:next w:val="Normalny"/>
    <w:qFormat/>
    <w:rsid w:val="00347CCA"/>
    <w:pPr>
      <w:ind w:left="540"/>
    </w:pPr>
    <w:rPr>
      <w:rFonts w:ascii="Times New Roman" w:hAnsi="Times New Roman"/>
      <w:b/>
      <w:sz w:val="22"/>
    </w:rPr>
  </w:style>
  <w:style w:type="paragraph" w:styleId="Tytu">
    <w:name w:val="Title"/>
    <w:basedOn w:val="Normalny"/>
    <w:link w:val="TytuZnak"/>
    <w:qFormat/>
    <w:rsid w:val="00347CCA"/>
    <w:pPr>
      <w:keepNext/>
      <w:suppressLineNumbers/>
      <w:spacing w:before="60" w:after="60"/>
      <w:jc w:val="center"/>
    </w:pPr>
    <w:rPr>
      <w:rFonts w:ascii="Times New Roman" w:hAnsi="Times New Roman"/>
      <w:b/>
      <w:bCs/>
      <w:szCs w:val="24"/>
    </w:rPr>
  </w:style>
  <w:style w:type="paragraph" w:customStyle="1" w:styleId="Tekstpodstawowy310">
    <w:name w:val="Tekst podstawowy 31"/>
    <w:basedOn w:val="Normalny"/>
    <w:rsid w:val="00347CCA"/>
    <w:pPr>
      <w:suppressAutoHyphens/>
    </w:pPr>
    <w:rPr>
      <w:rFonts w:ascii="Arial" w:hAnsi="Arial" w:cs="Arial"/>
      <w:b/>
      <w:bCs/>
      <w:sz w:val="22"/>
      <w:lang w:eastAsia="ar-SA"/>
    </w:rPr>
  </w:style>
  <w:style w:type="paragraph" w:customStyle="1" w:styleId="Zwykytekst2">
    <w:name w:val="Zwykły tekst2"/>
    <w:basedOn w:val="Normalny"/>
    <w:rsid w:val="00347CCA"/>
    <w:pPr>
      <w:suppressAutoHyphens/>
    </w:pPr>
    <w:rPr>
      <w:rFonts w:ascii="Courier New" w:hAnsi="Courier New"/>
      <w:sz w:val="20"/>
      <w:lang w:eastAsia="ar-SA"/>
    </w:rPr>
  </w:style>
  <w:style w:type="paragraph" w:customStyle="1" w:styleId="Tekstblokowy1">
    <w:name w:val="Tekst blokowy1"/>
    <w:basedOn w:val="Normalny"/>
    <w:rsid w:val="00347CCA"/>
    <w:pPr>
      <w:suppressAutoHyphens/>
      <w:ind w:left="-120" w:right="-469"/>
      <w:jc w:val="both"/>
    </w:pPr>
    <w:rPr>
      <w:rFonts w:ascii="Tahoma" w:hAnsi="Tahoma" w:cs="Tahoma"/>
      <w:b/>
      <w:bCs/>
      <w:iCs/>
      <w:sz w:val="20"/>
      <w:lang w:eastAsia="ar-SA"/>
    </w:rPr>
  </w:style>
  <w:style w:type="paragraph" w:customStyle="1" w:styleId="Tekstpodstawowy210">
    <w:name w:val="Tekst podstawowy 21"/>
    <w:basedOn w:val="Normalny"/>
    <w:rsid w:val="00347CCA"/>
    <w:pPr>
      <w:suppressAutoHyphens/>
      <w:jc w:val="both"/>
    </w:pPr>
    <w:rPr>
      <w:rFonts w:ascii="Arial Narrow" w:hAnsi="Arial Narrow"/>
      <w:bCs/>
      <w:sz w:val="22"/>
      <w:szCs w:val="24"/>
      <w:lang w:eastAsia="ar-SA"/>
    </w:rPr>
  </w:style>
  <w:style w:type="character" w:customStyle="1" w:styleId="WW8Num1z0">
    <w:name w:val="WW8Num1z0"/>
    <w:rsid w:val="00347CCA"/>
    <w:rPr>
      <w:rFonts w:ascii="Symbol" w:hAnsi="Symbol"/>
    </w:rPr>
  </w:style>
  <w:style w:type="character" w:customStyle="1" w:styleId="WW8Num2z0">
    <w:name w:val="WW8Num2z0"/>
    <w:rsid w:val="00347CCA"/>
    <w:rPr>
      <w:rFonts w:ascii="Symbol" w:hAnsi="Symbol"/>
    </w:rPr>
  </w:style>
  <w:style w:type="character" w:customStyle="1" w:styleId="WW8Num5z0">
    <w:name w:val="WW8Num5z0"/>
    <w:rsid w:val="00347CCA"/>
    <w:rPr>
      <w:rFonts w:ascii="Tahoma" w:hAnsi="Tahoma" w:cs="Tahoma"/>
      <w:b w:val="0"/>
      <w:sz w:val="20"/>
      <w:szCs w:val="20"/>
    </w:rPr>
  </w:style>
  <w:style w:type="character" w:customStyle="1" w:styleId="WW8Num7z0">
    <w:name w:val="WW8Num7z0"/>
    <w:rsid w:val="00347CCA"/>
    <w:rPr>
      <w:rFonts w:ascii="Symbol" w:hAnsi="Symbol" w:cs="StarSymbol"/>
      <w:sz w:val="18"/>
      <w:szCs w:val="18"/>
    </w:rPr>
  </w:style>
  <w:style w:type="character" w:customStyle="1" w:styleId="WW8Num7z1">
    <w:name w:val="WW8Num7z1"/>
    <w:rsid w:val="00347CCA"/>
    <w:rPr>
      <w:rFonts w:ascii="OpenSymbol" w:hAnsi="OpenSymbol" w:cs="OpenSymbol"/>
    </w:rPr>
  </w:style>
  <w:style w:type="character" w:customStyle="1" w:styleId="WW8Num7z4">
    <w:name w:val="WW8Num7z4"/>
    <w:rsid w:val="00347CCA"/>
    <w:rPr>
      <w:rFonts w:ascii="Tahoma" w:eastAsia="Times New Roman" w:hAnsi="Tahoma" w:cs="Tahoma"/>
    </w:rPr>
  </w:style>
  <w:style w:type="character" w:customStyle="1" w:styleId="WW8Num8z0">
    <w:name w:val="WW8Num8z0"/>
    <w:rsid w:val="00347CCA"/>
    <w:rPr>
      <w:rFonts w:ascii="Symbol" w:hAnsi="Symbol" w:cs="StarSymbol"/>
      <w:sz w:val="18"/>
      <w:szCs w:val="18"/>
    </w:rPr>
  </w:style>
  <w:style w:type="character" w:customStyle="1" w:styleId="WW8Num8z1">
    <w:name w:val="WW8Num8z1"/>
    <w:rsid w:val="00347CCA"/>
    <w:rPr>
      <w:rFonts w:ascii="OpenSymbol" w:hAnsi="OpenSymbol" w:cs="OpenSymbol"/>
    </w:rPr>
  </w:style>
  <w:style w:type="character" w:customStyle="1" w:styleId="WW8Num9z0">
    <w:name w:val="WW8Num9z0"/>
    <w:rsid w:val="00347CCA"/>
    <w:rPr>
      <w:rFonts w:ascii="Symbol" w:hAnsi="Symbol" w:cs="StarSymbol"/>
      <w:sz w:val="18"/>
      <w:szCs w:val="18"/>
    </w:rPr>
  </w:style>
  <w:style w:type="character" w:customStyle="1" w:styleId="WW8Num9z1">
    <w:name w:val="WW8Num9z1"/>
    <w:rsid w:val="00347CCA"/>
    <w:rPr>
      <w:rFonts w:ascii="OpenSymbol" w:hAnsi="OpenSymbol" w:cs="OpenSymbol"/>
    </w:rPr>
  </w:style>
  <w:style w:type="character" w:customStyle="1" w:styleId="WW8Num10z0">
    <w:name w:val="WW8Num10z0"/>
    <w:rsid w:val="00347CCA"/>
    <w:rPr>
      <w:rFonts w:ascii="Symbol" w:hAnsi="Symbol" w:cs="OpenSymbol"/>
    </w:rPr>
  </w:style>
  <w:style w:type="character" w:customStyle="1" w:styleId="WW8Num10z1">
    <w:name w:val="WW8Num10z1"/>
    <w:rsid w:val="00347CCA"/>
    <w:rPr>
      <w:rFonts w:ascii="OpenSymbol" w:hAnsi="OpenSymbol" w:cs="OpenSymbol"/>
    </w:rPr>
  </w:style>
  <w:style w:type="character" w:customStyle="1" w:styleId="WW8Num11z0">
    <w:name w:val="WW8Num11z0"/>
    <w:rsid w:val="00347CCA"/>
    <w:rPr>
      <w:rFonts w:ascii="Symbol" w:hAnsi="Symbol" w:cs="OpenSymbol"/>
    </w:rPr>
  </w:style>
  <w:style w:type="character" w:customStyle="1" w:styleId="WW8Num11z1">
    <w:name w:val="WW8Num11z1"/>
    <w:rsid w:val="00347CCA"/>
    <w:rPr>
      <w:rFonts w:ascii="OpenSymbol" w:hAnsi="OpenSymbol" w:cs="OpenSymbol"/>
    </w:rPr>
  </w:style>
  <w:style w:type="character" w:customStyle="1" w:styleId="WW8Num12z0">
    <w:name w:val="WW8Num12z0"/>
    <w:rsid w:val="00347CCA"/>
    <w:rPr>
      <w:rFonts w:ascii="Symbol" w:hAnsi="Symbol" w:cs="OpenSymbol"/>
    </w:rPr>
  </w:style>
  <w:style w:type="character" w:customStyle="1" w:styleId="WW8Num12z1">
    <w:name w:val="WW8Num12z1"/>
    <w:rsid w:val="00347CCA"/>
    <w:rPr>
      <w:rFonts w:ascii="OpenSymbol" w:hAnsi="OpenSymbol" w:cs="OpenSymbol"/>
    </w:rPr>
  </w:style>
  <w:style w:type="character" w:customStyle="1" w:styleId="WW8Num13z0">
    <w:name w:val="WW8Num13z0"/>
    <w:rsid w:val="00347CCA"/>
    <w:rPr>
      <w:rFonts w:ascii="Symbol" w:hAnsi="Symbol" w:cs="OpenSymbol"/>
    </w:rPr>
  </w:style>
  <w:style w:type="character" w:customStyle="1" w:styleId="WW8Num13z1">
    <w:name w:val="WW8Num13z1"/>
    <w:rsid w:val="00347CCA"/>
    <w:rPr>
      <w:rFonts w:ascii="OpenSymbol" w:hAnsi="OpenSymbol" w:cs="OpenSymbol"/>
    </w:rPr>
  </w:style>
  <w:style w:type="character" w:customStyle="1" w:styleId="WW8Num14z1">
    <w:name w:val="WW8Num14z1"/>
    <w:rsid w:val="00347CCA"/>
    <w:rPr>
      <w:rFonts w:ascii="Courier New" w:hAnsi="Courier New"/>
    </w:rPr>
  </w:style>
  <w:style w:type="character" w:customStyle="1" w:styleId="WW8Num15z0">
    <w:name w:val="WW8Num15z0"/>
    <w:rsid w:val="00347CCA"/>
    <w:rPr>
      <w:b w:val="0"/>
      <w:color w:val="000000"/>
      <w:sz w:val="20"/>
      <w:szCs w:val="20"/>
    </w:rPr>
  </w:style>
  <w:style w:type="character" w:customStyle="1" w:styleId="WW8Num15z2">
    <w:name w:val="WW8Num15z2"/>
    <w:rsid w:val="00347CCA"/>
    <w:rPr>
      <w:rFonts w:ascii="Tahoma" w:eastAsia="Times New Roman" w:hAnsi="Tahoma" w:cs="Tahoma"/>
      <w:b w:val="0"/>
      <w:color w:val="000000"/>
    </w:rPr>
  </w:style>
  <w:style w:type="character" w:customStyle="1" w:styleId="WW8Num15z3">
    <w:name w:val="WW8Num15z3"/>
    <w:rsid w:val="00347CCA"/>
    <w:rPr>
      <w:rFonts w:ascii="Tahoma" w:eastAsia="Times New Roman" w:hAnsi="Tahoma" w:cs="Tahoma"/>
      <w:b w:val="0"/>
      <w:color w:val="000000"/>
      <w:sz w:val="20"/>
      <w:szCs w:val="20"/>
    </w:rPr>
  </w:style>
  <w:style w:type="character" w:customStyle="1" w:styleId="WW8Num15z5">
    <w:name w:val="WW8Num15z5"/>
    <w:rsid w:val="00347CCA"/>
    <w:rPr>
      <w:b w:val="0"/>
    </w:rPr>
  </w:style>
  <w:style w:type="character" w:customStyle="1" w:styleId="WW8Num16z0">
    <w:name w:val="WW8Num16z0"/>
    <w:rsid w:val="00347CCA"/>
    <w:rPr>
      <w:b w:val="0"/>
      <w:color w:val="000000"/>
    </w:rPr>
  </w:style>
  <w:style w:type="character" w:customStyle="1" w:styleId="WW8Num16z1">
    <w:name w:val="WW8Num16z1"/>
    <w:rsid w:val="00347CCA"/>
    <w:rPr>
      <w:b/>
    </w:rPr>
  </w:style>
  <w:style w:type="character" w:customStyle="1" w:styleId="WW8Num16z3">
    <w:name w:val="WW8Num16z3"/>
    <w:rsid w:val="00347CCA"/>
    <w:rPr>
      <w:b w:val="0"/>
    </w:rPr>
  </w:style>
  <w:style w:type="character" w:customStyle="1" w:styleId="WW8Num17z0">
    <w:name w:val="WW8Num17z0"/>
    <w:rsid w:val="00347CCA"/>
    <w:rPr>
      <w:b w:val="0"/>
      <w:color w:val="000000"/>
    </w:rPr>
  </w:style>
  <w:style w:type="character" w:customStyle="1" w:styleId="WW8Num17z3">
    <w:name w:val="WW8Num17z3"/>
    <w:rsid w:val="00347CCA"/>
    <w:rPr>
      <w:b w:val="0"/>
    </w:rPr>
  </w:style>
  <w:style w:type="character" w:customStyle="1" w:styleId="WW8Num18z6">
    <w:name w:val="WW8Num18z6"/>
    <w:rsid w:val="00347CCA"/>
    <w:rPr>
      <w:b w:val="0"/>
      <w:color w:val="000000"/>
    </w:rPr>
  </w:style>
  <w:style w:type="character" w:customStyle="1" w:styleId="WW8Num19z0">
    <w:name w:val="WW8Num19z0"/>
    <w:rsid w:val="00347CCA"/>
    <w:rPr>
      <w:rFonts w:cs="Times New Roman"/>
      <w:b w:val="0"/>
      <w:color w:val="000000"/>
    </w:rPr>
  </w:style>
  <w:style w:type="character" w:customStyle="1" w:styleId="WW8Num22z0">
    <w:name w:val="WW8Num22z0"/>
    <w:rsid w:val="00347CCA"/>
    <w:rPr>
      <w:rFonts w:ascii="Tahoma" w:eastAsia="Times New Roman" w:hAnsi="Tahoma" w:cs="Tahoma"/>
      <w:b w:val="0"/>
      <w:color w:val="000000"/>
      <w:sz w:val="20"/>
      <w:szCs w:val="20"/>
    </w:rPr>
  </w:style>
  <w:style w:type="character" w:customStyle="1" w:styleId="WW8Num22z1">
    <w:name w:val="WW8Num22z1"/>
    <w:rsid w:val="00347CCA"/>
    <w:rPr>
      <w:rFonts w:ascii="Tahoma" w:eastAsia="Times New Roman" w:hAnsi="Tahoma" w:cs="Tahoma"/>
      <w:b w:val="0"/>
      <w:color w:val="000000"/>
    </w:rPr>
  </w:style>
  <w:style w:type="character" w:customStyle="1" w:styleId="WW8Num22z2">
    <w:name w:val="WW8Num22z2"/>
    <w:rsid w:val="00347CCA"/>
    <w:rPr>
      <w:rFonts w:ascii="Tahoma" w:eastAsia="Times New Roman" w:hAnsi="Tahoma" w:cs="Tahoma"/>
      <w:b w:val="0"/>
      <w:sz w:val="20"/>
      <w:szCs w:val="20"/>
    </w:rPr>
  </w:style>
  <w:style w:type="character" w:customStyle="1" w:styleId="WW8Num22z3">
    <w:name w:val="WW8Num22z3"/>
    <w:rsid w:val="00347CCA"/>
    <w:rPr>
      <w:b/>
    </w:rPr>
  </w:style>
  <w:style w:type="character" w:customStyle="1" w:styleId="WW8Num22z6">
    <w:name w:val="WW8Num22z6"/>
    <w:rsid w:val="00347CCA"/>
    <w:rPr>
      <w:b w:val="0"/>
      <w:color w:val="000000"/>
    </w:rPr>
  </w:style>
  <w:style w:type="character" w:customStyle="1" w:styleId="WW8Num23z0">
    <w:name w:val="WW8Num23z0"/>
    <w:rsid w:val="00347CCA"/>
    <w:rPr>
      <w:rFonts w:ascii="Tahoma" w:hAnsi="Tahoma" w:cs="Tahoma"/>
      <w:b w:val="0"/>
      <w:color w:val="000000"/>
      <w:sz w:val="20"/>
      <w:szCs w:val="20"/>
    </w:rPr>
  </w:style>
  <w:style w:type="character" w:customStyle="1" w:styleId="WW8Num23z1">
    <w:name w:val="WW8Num23z1"/>
    <w:rsid w:val="00347CCA"/>
    <w:rPr>
      <w:b w:val="0"/>
    </w:rPr>
  </w:style>
  <w:style w:type="character" w:customStyle="1" w:styleId="WW8Num23z3">
    <w:name w:val="WW8Num23z3"/>
    <w:rsid w:val="00347CCA"/>
    <w:rPr>
      <w:rFonts w:ascii="Times New Roman" w:eastAsia="Times New Roman" w:hAnsi="Times New Roman" w:cs="Times New Roman"/>
    </w:rPr>
  </w:style>
  <w:style w:type="character" w:customStyle="1" w:styleId="WW8Num23z4">
    <w:name w:val="WW8Num23z4"/>
    <w:rsid w:val="00347CCA"/>
    <w:rPr>
      <w:b w:val="0"/>
      <w:color w:val="000000"/>
      <w:sz w:val="20"/>
      <w:szCs w:val="20"/>
    </w:rPr>
  </w:style>
  <w:style w:type="character" w:customStyle="1" w:styleId="WW8Num24z0">
    <w:name w:val="WW8Num24z0"/>
    <w:rsid w:val="00347CCA"/>
    <w:rPr>
      <w:b w:val="0"/>
    </w:rPr>
  </w:style>
  <w:style w:type="character" w:customStyle="1" w:styleId="WW8Num25z0">
    <w:name w:val="WW8Num25z0"/>
    <w:rsid w:val="00347CCA"/>
    <w:rPr>
      <w:b w:val="0"/>
      <w:color w:val="000000"/>
    </w:rPr>
  </w:style>
  <w:style w:type="character" w:customStyle="1" w:styleId="WW8Num26z0">
    <w:name w:val="WW8Num26z0"/>
    <w:rsid w:val="00347CCA"/>
    <w:rPr>
      <w:b w:val="0"/>
      <w:i w:val="0"/>
    </w:rPr>
  </w:style>
  <w:style w:type="character" w:customStyle="1" w:styleId="WW8Num30z0">
    <w:name w:val="WW8Num30z0"/>
    <w:rsid w:val="00347CCA"/>
    <w:rPr>
      <w:rFonts w:ascii="Tahoma" w:hAnsi="Tahoma" w:cs="Tahoma"/>
      <w:b w:val="0"/>
      <w:i w:val="0"/>
      <w:sz w:val="20"/>
      <w:szCs w:val="20"/>
    </w:rPr>
  </w:style>
  <w:style w:type="character" w:customStyle="1" w:styleId="WW8Num30z1">
    <w:name w:val="WW8Num30z1"/>
    <w:rsid w:val="00347CCA"/>
    <w:rPr>
      <w:rFonts w:ascii="Tahoma" w:eastAsia="Times New Roman" w:hAnsi="Tahoma" w:cs="Tahoma"/>
      <w:b w:val="0"/>
      <w:color w:val="000000"/>
    </w:rPr>
  </w:style>
  <w:style w:type="character" w:customStyle="1" w:styleId="WW8Num30z2">
    <w:name w:val="WW8Num30z2"/>
    <w:rsid w:val="00347CCA"/>
    <w:rPr>
      <w:rFonts w:ascii="Tahoma" w:hAnsi="Tahoma" w:cs="Tahoma"/>
      <w:b w:val="0"/>
      <w:sz w:val="20"/>
      <w:szCs w:val="20"/>
    </w:rPr>
  </w:style>
  <w:style w:type="character" w:customStyle="1" w:styleId="WW8Num30z3">
    <w:name w:val="WW8Num30z3"/>
    <w:rsid w:val="00347CCA"/>
    <w:rPr>
      <w:rFonts w:ascii="Tahoma" w:eastAsia="Times New Roman" w:hAnsi="Tahoma" w:cs="Tahoma"/>
      <w:b w:val="0"/>
      <w:sz w:val="20"/>
      <w:szCs w:val="20"/>
    </w:rPr>
  </w:style>
  <w:style w:type="character" w:customStyle="1" w:styleId="WW8Num31z0">
    <w:name w:val="WW8Num31z0"/>
    <w:rsid w:val="00347CCA"/>
    <w:rPr>
      <w:b/>
    </w:rPr>
  </w:style>
  <w:style w:type="character" w:customStyle="1" w:styleId="WW8Num31z1">
    <w:name w:val="WW8Num31z1"/>
    <w:rsid w:val="00347CCA"/>
    <w:rPr>
      <w:b w:val="0"/>
    </w:rPr>
  </w:style>
  <w:style w:type="character" w:customStyle="1" w:styleId="WW8Num31z4">
    <w:name w:val="WW8Num31z4"/>
    <w:rsid w:val="00347CCA"/>
    <w:rPr>
      <w:rFonts w:ascii="Tahoma" w:eastAsia="Times New Roman" w:hAnsi="Tahoma" w:cs="Tahoma"/>
      <w:b w:val="0"/>
    </w:rPr>
  </w:style>
  <w:style w:type="character" w:customStyle="1" w:styleId="WW8Num32z1">
    <w:name w:val="WW8Num32z1"/>
    <w:rsid w:val="00347CCA"/>
    <w:rPr>
      <w:b w:val="0"/>
    </w:rPr>
  </w:style>
  <w:style w:type="character" w:customStyle="1" w:styleId="WW8Num33z0">
    <w:name w:val="WW8Num33z0"/>
    <w:rsid w:val="00347CCA"/>
    <w:rPr>
      <w:b/>
    </w:rPr>
  </w:style>
  <w:style w:type="character" w:customStyle="1" w:styleId="WW8Num34z0">
    <w:name w:val="WW8Num34z0"/>
    <w:rsid w:val="00347CCA"/>
    <w:rPr>
      <w:rFonts w:ascii="Tahoma" w:eastAsia="Times New Roman" w:hAnsi="Tahoma" w:cs="Tahoma"/>
      <w:b w:val="0"/>
      <w:sz w:val="20"/>
      <w:szCs w:val="20"/>
    </w:rPr>
  </w:style>
  <w:style w:type="character" w:customStyle="1" w:styleId="WW8Num34z3">
    <w:name w:val="WW8Num34z3"/>
    <w:rsid w:val="00347CCA"/>
    <w:rPr>
      <w:b w:val="0"/>
    </w:rPr>
  </w:style>
  <w:style w:type="character" w:customStyle="1" w:styleId="WW8Num34z4">
    <w:name w:val="WW8Num34z4"/>
    <w:rsid w:val="00347CCA"/>
    <w:rPr>
      <w:rFonts w:ascii="Symbol" w:hAnsi="Symbol"/>
      <w:b w:val="0"/>
      <w:sz w:val="20"/>
      <w:szCs w:val="20"/>
    </w:rPr>
  </w:style>
  <w:style w:type="character" w:customStyle="1" w:styleId="WW8Num35z0">
    <w:name w:val="WW8Num35z0"/>
    <w:rsid w:val="00347CCA"/>
    <w:rPr>
      <w:b w:val="0"/>
      <w:color w:val="000000"/>
    </w:rPr>
  </w:style>
  <w:style w:type="character" w:customStyle="1" w:styleId="WW8Num36z0">
    <w:name w:val="WW8Num36z0"/>
    <w:rsid w:val="00347CCA"/>
    <w:rPr>
      <w:b w:val="0"/>
    </w:rPr>
  </w:style>
  <w:style w:type="character" w:customStyle="1" w:styleId="WW8Num37z0">
    <w:name w:val="WW8Num37z0"/>
    <w:rsid w:val="00347CCA"/>
    <w:rPr>
      <w:rFonts w:ascii="Tahoma" w:hAnsi="Tahoma" w:cs="Tahoma"/>
      <w:sz w:val="20"/>
      <w:szCs w:val="20"/>
    </w:rPr>
  </w:style>
  <w:style w:type="character" w:customStyle="1" w:styleId="WW8Num40z0">
    <w:name w:val="WW8Num40z0"/>
    <w:rsid w:val="00347CCA"/>
    <w:rPr>
      <w:rFonts w:ascii="Arial" w:hAnsi="Arial" w:cs="Arial"/>
      <w:sz w:val="20"/>
      <w:szCs w:val="20"/>
    </w:rPr>
  </w:style>
  <w:style w:type="character" w:customStyle="1" w:styleId="WW8Num40z3">
    <w:name w:val="WW8Num40z3"/>
    <w:rsid w:val="00347CCA"/>
    <w:rPr>
      <w:rFonts w:ascii="Times New Roman" w:eastAsia="Times New Roman" w:hAnsi="Times New Roman" w:cs="Times New Roman"/>
    </w:rPr>
  </w:style>
  <w:style w:type="character" w:customStyle="1" w:styleId="WW8Num40z5">
    <w:name w:val="WW8Num40z5"/>
    <w:rsid w:val="00347CCA"/>
    <w:rPr>
      <w:b w:val="0"/>
    </w:rPr>
  </w:style>
  <w:style w:type="character" w:customStyle="1" w:styleId="WW8Num41z0">
    <w:name w:val="WW8Num41z0"/>
    <w:rsid w:val="00347CCA"/>
    <w:rPr>
      <w:b w:val="0"/>
      <w:bCs/>
    </w:rPr>
  </w:style>
  <w:style w:type="character" w:customStyle="1" w:styleId="WW8Num42z0">
    <w:name w:val="WW8Num42z0"/>
    <w:rsid w:val="00347CCA"/>
    <w:rPr>
      <w:b w:val="0"/>
    </w:rPr>
  </w:style>
  <w:style w:type="character" w:customStyle="1" w:styleId="WW8Num43z0">
    <w:name w:val="WW8Num43z0"/>
    <w:rsid w:val="00347CCA"/>
    <w:rPr>
      <w:b w:val="0"/>
    </w:rPr>
  </w:style>
  <w:style w:type="character" w:customStyle="1" w:styleId="WW8Num44z0">
    <w:name w:val="WW8Num44z0"/>
    <w:rsid w:val="00347CCA"/>
    <w:rPr>
      <w:b w:val="0"/>
    </w:rPr>
  </w:style>
  <w:style w:type="character" w:customStyle="1" w:styleId="WW8Num45z0">
    <w:name w:val="WW8Num45z0"/>
    <w:rsid w:val="00347CCA"/>
    <w:rPr>
      <w:b w:val="0"/>
    </w:rPr>
  </w:style>
  <w:style w:type="character" w:customStyle="1" w:styleId="WW8Num46z0">
    <w:name w:val="WW8Num46z0"/>
    <w:rsid w:val="00347CCA"/>
    <w:rPr>
      <w:b w:val="0"/>
    </w:rPr>
  </w:style>
  <w:style w:type="character" w:customStyle="1" w:styleId="WW8Num47z0">
    <w:name w:val="WW8Num47z0"/>
    <w:rsid w:val="00347CCA"/>
    <w:rPr>
      <w:b w:val="0"/>
    </w:rPr>
  </w:style>
  <w:style w:type="character" w:customStyle="1" w:styleId="WW8Num47z2">
    <w:name w:val="WW8Num47z2"/>
    <w:rsid w:val="00347CCA"/>
    <w:rPr>
      <w:b w:val="0"/>
      <w:color w:val="000000"/>
    </w:rPr>
  </w:style>
  <w:style w:type="character" w:customStyle="1" w:styleId="WW8Num47z7">
    <w:name w:val="WW8Num47z7"/>
    <w:rsid w:val="00347CCA"/>
    <w:rPr>
      <w:rFonts w:ascii="Tahoma" w:eastAsia="Times New Roman" w:hAnsi="Tahoma" w:cs="Tahoma"/>
      <w:b w:val="0"/>
    </w:rPr>
  </w:style>
  <w:style w:type="character" w:customStyle="1" w:styleId="WW8Num48z6">
    <w:name w:val="WW8Num48z6"/>
    <w:rsid w:val="00347CCA"/>
    <w:rPr>
      <w:b w:val="0"/>
      <w:color w:val="000000"/>
    </w:rPr>
  </w:style>
  <w:style w:type="character" w:customStyle="1" w:styleId="WW8Num49z0">
    <w:name w:val="WW8Num49z0"/>
    <w:rsid w:val="00347CCA"/>
    <w:rPr>
      <w:rFonts w:ascii="Tahoma" w:eastAsia="Times New Roman" w:hAnsi="Tahoma" w:cs="Tahoma"/>
      <w:b w:val="0"/>
    </w:rPr>
  </w:style>
  <w:style w:type="character" w:customStyle="1" w:styleId="WW8Num50z0">
    <w:name w:val="WW8Num50z0"/>
    <w:rsid w:val="00347CCA"/>
    <w:rPr>
      <w:b w:val="0"/>
      <w:color w:val="000000"/>
    </w:rPr>
  </w:style>
  <w:style w:type="character" w:customStyle="1" w:styleId="WW8Num50z3">
    <w:name w:val="WW8Num50z3"/>
    <w:rsid w:val="00347CCA"/>
    <w:rPr>
      <w:b w:val="0"/>
    </w:rPr>
  </w:style>
  <w:style w:type="character" w:customStyle="1" w:styleId="WW8Num51z0">
    <w:name w:val="WW8Num51z0"/>
    <w:rsid w:val="00347CCA"/>
    <w:rPr>
      <w:rFonts w:ascii="Tahoma" w:hAnsi="Tahoma" w:cs="Tahoma"/>
      <w:b w:val="0"/>
      <w:sz w:val="20"/>
      <w:szCs w:val="20"/>
    </w:rPr>
  </w:style>
  <w:style w:type="character" w:customStyle="1" w:styleId="WW8Num51z1">
    <w:name w:val="WW8Num51z1"/>
    <w:rsid w:val="00347CCA"/>
    <w:rPr>
      <w:b w:val="0"/>
    </w:rPr>
  </w:style>
  <w:style w:type="character" w:customStyle="1" w:styleId="WW8Num51z4">
    <w:name w:val="WW8Num51z4"/>
    <w:rsid w:val="00347CCA"/>
    <w:rPr>
      <w:b w:val="0"/>
      <w:color w:val="000000"/>
    </w:rPr>
  </w:style>
  <w:style w:type="character" w:customStyle="1" w:styleId="WW8Num53z0">
    <w:name w:val="WW8Num53z0"/>
    <w:rsid w:val="00347CCA"/>
    <w:rPr>
      <w:b w:val="0"/>
      <w:color w:val="000000"/>
    </w:rPr>
  </w:style>
  <w:style w:type="character" w:customStyle="1" w:styleId="WW8Num53z1">
    <w:name w:val="WW8Num53z1"/>
    <w:rsid w:val="00347CCA"/>
    <w:rPr>
      <w:b/>
      <w:color w:val="000000"/>
    </w:rPr>
  </w:style>
  <w:style w:type="character" w:customStyle="1" w:styleId="WW8Num53z2">
    <w:name w:val="WW8Num53z2"/>
    <w:rsid w:val="00347CCA"/>
    <w:rPr>
      <w:b w:val="0"/>
    </w:rPr>
  </w:style>
  <w:style w:type="character" w:customStyle="1" w:styleId="WW8Num54z0">
    <w:name w:val="WW8Num54z0"/>
    <w:rsid w:val="00347CCA"/>
    <w:rPr>
      <w:b w:val="0"/>
    </w:rPr>
  </w:style>
  <w:style w:type="character" w:customStyle="1" w:styleId="WW8Num56z0">
    <w:name w:val="WW8Num56z0"/>
    <w:rsid w:val="00347CCA"/>
    <w:rPr>
      <w:b w:val="0"/>
      <w:bCs/>
      <w:color w:val="000000"/>
    </w:rPr>
  </w:style>
  <w:style w:type="character" w:customStyle="1" w:styleId="WW8Num56z3">
    <w:name w:val="WW8Num56z3"/>
    <w:rsid w:val="00347CCA"/>
    <w:rPr>
      <w:color w:val="000000"/>
    </w:rPr>
  </w:style>
  <w:style w:type="character" w:customStyle="1" w:styleId="WW8Num56z5">
    <w:name w:val="WW8Num56z5"/>
    <w:rsid w:val="00347CCA"/>
    <w:rPr>
      <w:rFonts w:ascii="Tahoma" w:eastAsia="Times New Roman" w:hAnsi="Tahoma" w:cs="Tahoma"/>
    </w:rPr>
  </w:style>
  <w:style w:type="character" w:customStyle="1" w:styleId="WW8Num57z0">
    <w:name w:val="WW8Num57z0"/>
    <w:rsid w:val="00347CCA"/>
    <w:rPr>
      <w:rFonts w:ascii="Tahoma" w:hAnsi="Tahoma" w:cs="Tahoma"/>
      <w:sz w:val="18"/>
      <w:szCs w:val="18"/>
    </w:rPr>
  </w:style>
  <w:style w:type="character" w:customStyle="1" w:styleId="WW8Num58z0">
    <w:name w:val="WW8Num58z0"/>
    <w:rsid w:val="00347CCA"/>
    <w:rPr>
      <w:b w:val="0"/>
      <w:color w:val="000000"/>
      <w:sz w:val="20"/>
      <w:szCs w:val="20"/>
    </w:rPr>
  </w:style>
  <w:style w:type="character" w:customStyle="1" w:styleId="WW8Num58z2">
    <w:name w:val="WW8Num58z2"/>
    <w:rsid w:val="00347CCA"/>
    <w:rPr>
      <w:rFonts w:ascii="Tahoma" w:eastAsia="Times New Roman" w:hAnsi="Tahoma" w:cs="Tahoma"/>
      <w:b w:val="0"/>
      <w:color w:val="000000"/>
    </w:rPr>
  </w:style>
  <w:style w:type="character" w:customStyle="1" w:styleId="WW8Num58z3">
    <w:name w:val="WW8Num58z3"/>
    <w:rsid w:val="00347CCA"/>
    <w:rPr>
      <w:rFonts w:ascii="Tahoma" w:eastAsia="Times New Roman" w:hAnsi="Tahoma" w:cs="Tahoma"/>
      <w:b w:val="0"/>
      <w:color w:val="000000"/>
      <w:sz w:val="20"/>
      <w:szCs w:val="20"/>
    </w:rPr>
  </w:style>
  <w:style w:type="character" w:customStyle="1" w:styleId="WW8Num58z5">
    <w:name w:val="WW8Num58z5"/>
    <w:rsid w:val="00347CCA"/>
    <w:rPr>
      <w:b w:val="0"/>
    </w:rPr>
  </w:style>
  <w:style w:type="character" w:customStyle="1" w:styleId="WW8Num58z6">
    <w:name w:val="WW8Num58z6"/>
    <w:rsid w:val="00347CCA"/>
    <w:rPr>
      <w:b w:val="0"/>
      <w:color w:val="000000"/>
    </w:rPr>
  </w:style>
  <w:style w:type="character" w:customStyle="1" w:styleId="WW8Num59z0">
    <w:name w:val="WW8Num59z0"/>
    <w:rsid w:val="00347CCA"/>
    <w:rPr>
      <w:rFonts w:ascii="Tahoma" w:eastAsia="Times New Roman" w:hAnsi="Tahoma" w:cs="Tahoma"/>
      <w:b w:val="0"/>
      <w:color w:val="000000"/>
      <w:sz w:val="20"/>
      <w:szCs w:val="20"/>
    </w:rPr>
  </w:style>
  <w:style w:type="character" w:customStyle="1" w:styleId="WW8Num59z3">
    <w:name w:val="WW8Num59z3"/>
    <w:rsid w:val="00347CCA"/>
    <w:rPr>
      <w:b w:val="0"/>
      <w:i w:val="0"/>
      <w:color w:val="000000"/>
    </w:rPr>
  </w:style>
  <w:style w:type="character" w:customStyle="1" w:styleId="WW8Num59z4">
    <w:name w:val="WW8Num59z4"/>
    <w:rsid w:val="00347CCA"/>
    <w:rPr>
      <w:rFonts w:ascii="Times New Roman" w:eastAsia="Times New Roman" w:hAnsi="Times New Roman" w:cs="Times New Roman"/>
    </w:rPr>
  </w:style>
  <w:style w:type="character" w:customStyle="1" w:styleId="WW8Num59z6">
    <w:name w:val="WW8Num59z6"/>
    <w:rsid w:val="00347CCA"/>
    <w:rPr>
      <w:b w:val="0"/>
    </w:rPr>
  </w:style>
  <w:style w:type="character" w:customStyle="1" w:styleId="WW8Num60z0">
    <w:name w:val="WW8Num60z0"/>
    <w:rsid w:val="00347CCA"/>
    <w:rPr>
      <w:b w:val="0"/>
    </w:rPr>
  </w:style>
  <w:style w:type="character" w:customStyle="1" w:styleId="WW8Num61z0">
    <w:name w:val="WW8Num61z0"/>
    <w:rsid w:val="00347CCA"/>
    <w:rPr>
      <w:rFonts w:ascii="Tahoma" w:hAnsi="Tahoma" w:cs="Times New Roman"/>
      <w:b w:val="0"/>
      <w:bCs/>
      <w:sz w:val="20"/>
      <w:szCs w:val="20"/>
    </w:rPr>
  </w:style>
  <w:style w:type="character" w:customStyle="1" w:styleId="WW8Num61z1">
    <w:name w:val="WW8Num61z1"/>
    <w:rsid w:val="00347CCA"/>
    <w:rPr>
      <w:rFonts w:ascii="Tahoma" w:eastAsia="Times New Roman" w:hAnsi="Tahoma" w:cs="Tahoma"/>
      <w:b w:val="0"/>
      <w:bCs/>
      <w:color w:val="000000"/>
      <w:sz w:val="20"/>
      <w:szCs w:val="20"/>
    </w:rPr>
  </w:style>
  <w:style w:type="character" w:customStyle="1" w:styleId="WW8Num61z2">
    <w:name w:val="WW8Num61z2"/>
    <w:rsid w:val="00347CCA"/>
    <w:rPr>
      <w:b w:val="0"/>
      <w:bCs/>
      <w:sz w:val="20"/>
      <w:szCs w:val="20"/>
    </w:rPr>
  </w:style>
  <w:style w:type="character" w:customStyle="1" w:styleId="WW8Num61z3">
    <w:name w:val="WW8Num61z3"/>
    <w:rsid w:val="00347CCA"/>
    <w:rPr>
      <w:b w:val="0"/>
    </w:rPr>
  </w:style>
  <w:style w:type="character" w:customStyle="1" w:styleId="WW8Num63z0">
    <w:name w:val="WW8Num63z0"/>
    <w:rsid w:val="00347CCA"/>
    <w:rPr>
      <w:b w:val="0"/>
    </w:rPr>
  </w:style>
  <w:style w:type="character" w:customStyle="1" w:styleId="WW8Num65z0">
    <w:name w:val="WW8Num65z0"/>
    <w:rsid w:val="00347CCA"/>
    <w:rPr>
      <w:rFonts w:ascii="Symbol" w:hAnsi="Symbol"/>
      <w:b/>
      <w:i w:val="0"/>
      <w:color w:val="auto"/>
    </w:rPr>
  </w:style>
  <w:style w:type="character" w:customStyle="1" w:styleId="WW8Num66z0">
    <w:name w:val="WW8Num66z0"/>
    <w:rsid w:val="00347CCA"/>
    <w:rPr>
      <w:rFonts w:ascii="Tahoma" w:hAnsi="Tahoma" w:cs="Tahoma"/>
      <w:b w:val="0"/>
      <w:i w:val="0"/>
      <w:color w:val="000000"/>
      <w:sz w:val="20"/>
      <w:szCs w:val="20"/>
    </w:rPr>
  </w:style>
  <w:style w:type="character" w:customStyle="1" w:styleId="WW8Num66z1">
    <w:name w:val="WW8Num66z1"/>
    <w:rsid w:val="00347CCA"/>
    <w:rPr>
      <w:rFonts w:ascii="Tahoma" w:eastAsia="Times New Roman" w:hAnsi="Tahoma" w:cs="Tahoma"/>
      <w:b w:val="0"/>
      <w:strike w:val="0"/>
      <w:dstrike w:val="0"/>
      <w:color w:val="000000"/>
      <w:sz w:val="20"/>
      <w:szCs w:val="20"/>
      <w:u w:val="none"/>
    </w:rPr>
  </w:style>
  <w:style w:type="character" w:customStyle="1" w:styleId="WW8Num66z2">
    <w:name w:val="WW8Num66z2"/>
    <w:rsid w:val="00347CCA"/>
    <w:rPr>
      <w:rFonts w:ascii="Tahoma" w:eastAsia="Times New Roman" w:hAnsi="Tahoma" w:cs="Tahoma"/>
      <w:b w:val="0"/>
      <w:strike w:val="0"/>
      <w:dstrike w:val="0"/>
    </w:rPr>
  </w:style>
  <w:style w:type="character" w:customStyle="1" w:styleId="WW8Num66z3">
    <w:name w:val="WW8Num66z3"/>
    <w:rsid w:val="00347CCA"/>
    <w:rPr>
      <w:rFonts w:ascii="Tahoma" w:eastAsia="Times New Roman" w:hAnsi="Tahoma" w:cs="Tahoma"/>
      <w:b w:val="0"/>
      <w:strike w:val="0"/>
      <w:dstrike w:val="0"/>
      <w:sz w:val="20"/>
      <w:szCs w:val="20"/>
    </w:rPr>
  </w:style>
  <w:style w:type="character" w:customStyle="1" w:styleId="WW8Num66z4">
    <w:name w:val="WW8Num66z4"/>
    <w:rsid w:val="00347CCA"/>
    <w:rPr>
      <w:b w:val="0"/>
      <w:strike w:val="0"/>
      <w:dstrike w:val="0"/>
      <w:u w:val="none"/>
    </w:rPr>
  </w:style>
  <w:style w:type="character" w:customStyle="1" w:styleId="WW8Num66z5">
    <w:name w:val="WW8Num66z5"/>
    <w:rsid w:val="00347CCA"/>
    <w:rPr>
      <w:b w:val="0"/>
      <w:strike w:val="0"/>
      <w:dstrike w:val="0"/>
      <w:color w:val="000000"/>
      <w:sz w:val="20"/>
      <w:szCs w:val="20"/>
      <w:u w:val="none"/>
    </w:rPr>
  </w:style>
  <w:style w:type="character" w:customStyle="1" w:styleId="WW8Num66z6">
    <w:name w:val="WW8Num66z6"/>
    <w:rsid w:val="00347CCA"/>
    <w:rPr>
      <w:b w:val="0"/>
      <w:i w:val="0"/>
      <w:sz w:val="20"/>
      <w:szCs w:val="20"/>
    </w:rPr>
  </w:style>
  <w:style w:type="character" w:customStyle="1" w:styleId="WW8Num66z8">
    <w:name w:val="WW8Num66z8"/>
    <w:rsid w:val="00347CCA"/>
    <w:rPr>
      <w:rFonts w:ascii="Times New Roman" w:eastAsia="Times New Roman" w:hAnsi="Times New Roman" w:cs="Times New Roman"/>
    </w:rPr>
  </w:style>
  <w:style w:type="character" w:customStyle="1" w:styleId="WW8Num67z0">
    <w:name w:val="WW8Num67z0"/>
    <w:rsid w:val="00347CCA"/>
    <w:rPr>
      <w:b w:val="0"/>
    </w:rPr>
  </w:style>
  <w:style w:type="character" w:customStyle="1" w:styleId="WW8Num68z0">
    <w:name w:val="WW8Num68z0"/>
    <w:rsid w:val="00347CCA"/>
    <w:rPr>
      <w:b w:val="0"/>
    </w:rPr>
  </w:style>
  <w:style w:type="character" w:customStyle="1" w:styleId="WW8Num69z0">
    <w:name w:val="WW8Num69z0"/>
    <w:rsid w:val="00347CCA"/>
    <w:rPr>
      <w:b w:val="0"/>
      <w:color w:val="000000"/>
    </w:rPr>
  </w:style>
  <w:style w:type="character" w:customStyle="1" w:styleId="WW8Num69z1">
    <w:name w:val="WW8Num69z1"/>
    <w:rsid w:val="00347CCA"/>
    <w:rPr>
      <w:b/>
    </w:rPr>
  </w:style>
  <w:style w:type="character" w:customStyle="1" w:styleId="WW8Num70z1">
    <w:name w:val="WW8Num70z1"/>
    <w:rsid w:val="00347CCA"/>
    <w:rPr>
      <w:rFonts w:ascii="Times New Roman" w:eastAsia="Calibri" w:hAnsi="Times New Roman" w:cs="Times New Roman"/>
    </w:rPr>
  </w:style>
  <w:style w:type="character" w:customStyle="1" w:styleId="WW8Num70z2">
    <w:name w:val="WW8Num70z2"/>
    <w:rsid w:val="00347CCA"/>
    <w:rPr>
      <w:b/>
      <w:sz w:val="20"/>
      <w:szCs w:val="20"/>
    </w:rPr>
  </w:style>
  <w:style w:type="character" w:customStyle="1" w:styleId="WW8Num71z0">
    <w:name w:val="WW8Num71z0"/>
    <w:rsid w:val="00347CCA"/>
    <w:rPr>
      <w:strike w:val="0"/>
      <w:dstrike w:val="0"/>
      <w:u w:val="none"/>
    </w:rPr>
  </w:style>
  <w:style w:type="character" w:customStyle="1" w:styleId="WW8Num72z0">
    <w:name w:val="WW8Num72z0"/>
    <w:rsid w:val="00347CCA"/>
    <w:rPr>
      <w:rFonts w:ascii="Tahoma" w:hAnsi="Tahoma" w:cs="Tahoma"/>
      <w:b w:val="0"/>
      <w:sz w:val="20"/>
      <w:szCs w:val="20"/>
    </w:rPr>
  </w:style>
  <w:style w:type="character" w:customStyle="1" w:styleId="WW8Num72z1">
    <w:name w:val="WW8Num72z1"/>
    <w:rsid w:val="00347CCA"/>
    <w:rPr>
      <w:rFonts w:ascii="Tahoma" w:hAnsi="Tahoma" w:cs="Tahoma"/>
    </w:rPr>
  </w:style>
  <w:style w:type="character" w:customStyle="1" w:styleId="WW8Num72z3">
    <w:name w:val="WW8Num72z3"/>
    <w:rsid w:val="00347CCA"/>
    <w:rPr>
      <w:b w:val="0"/>
      <w:color w:val="000000"/>
    </w:rPr>
  </w:style>
  <w:style w:type="character" w:customStyle="1" w:styleId="WW8Num72z4">
    <w:name w:val="WW8Num72z4"/>
    <w:rsid w:val="00347CCA"/>
    <w:rPr>
      <w:rFonts w:ascii="Tahoma" w:eastAsia="Times New Roman" w:hAnsi="Tahoma" w:cs="Tahoma"/>
    </w:rPr>
  </w:style>
  <w:style w:type="character" w:customStyle="1" w:styleId="WW8Num72z5">
    <w:name w:val="WW8Num72z5"/>
    <w:rsid w:val="00347CCA"/>
    <w:rPr>
      <w:b w:val="0"/>
    </w:rPr>
  </w:style>
  <w:style w:type="character" w:customStyle="1" w:styleId="WW8Num73z0">
    <w:name w:val="WW8Num73z0"/>
    <w:rsid w:val="00347CCA"/>
    <w:rPr>
      <w:b w:val="0"/>
      <w:i w:val="0"/>
      <w:color w:val="auto"/>
    </w:rPr>
  </w:style>
  <w:style w:type="character" w:customStyle="1" w:styleId="WW8Num73z2">
    <w:name w:val="WW8Num73z2"/>
    <w:rsid w:val="00347CCA"/>
    <w:rPr>
      <w:rFonts w:ascii="Tahoma" w:eastAsia="Times New Roman" w:hAnsi="Tahoma" w:cs="Tahoma"/>
      <w:b w:val="0"/>
      <w:color w:val="000000"/>
    </w:rPr>
  </w:style>
  <w:style w:type="character" w:customStyle="1" w:styleId="WW8Num74z0">
    <w:name w:val="WW8Num74z0"/>
    <w:rsid w:val="00347CCA"/>
    <w:rPr>
      <w:b/>
      <w:color w:val="000000"/>
    </w:rPr>
  </w:style>
  <w:style w:type="character" w:customStyle="1" w:styleId="WW8Num76z0">
    <w:name w:val="WW8Num76z0"/>
    <w:rsid w:val="00347CCA"/>
    <w:rPr>
      <w:rFonts w:ascii="Tahoma" w:hAnsi="Tahoma" w:cs="Tahoma"/>
      <w:sz w:val="18"/>
      <w:szCs w:val="18"/>
    </w:rPr>
  </w:style>
  <w:style w:type="character" w:customStyle="1" w:styleId="Domylnaczcionkaakapitu1">
    <w:name w:val="Domyślna czcionka akapitu1"/>
    <w:rsid w:val="00347CCA"/>
  </w:style>
  <w:style w:type="character" w:customStyle="1" w:styleId="Znakiprzypiswdolnych">
    <w:name w:val="Znaki przypisów dolnych"/>
    <w:rsid w:val="00347CCA"/>
    <w:rPr>
      <w:vertAlign w:val="superscript"/>
    </w:rPr>
  </w:style>
  <w:style w:type="character" w:customStyle="1" w:styleId="Odwoaniedokomentarza1">
    <w:name w:val="Odwołanie do komentarza1"/>
    <w:rsid w:val="00347CCA"/>
    <w:rPr>
      <w:sz w:val="16"/>
      <w:szCs w:val="16"/>
    </w:rPr>
  </w:style>
  <w:style w:type="character" w:customStyle="1" w:styleId="Znakiprzypiswkocowych">
    <w:name w:val="Znaki przypisów końcowych"/>
    <w:rsid w:val="00347CCA"/>
    <w:rPr>
      <w:vertAlign w:val="superscript"/>
    </w:rPr>
  </w:style>
  <w:style w:type="paragraph" w:customStyle="1" w:styleId="Nagwek10">
    <w:name w:val="Nagłówek1"/>
    <w:basedOn w:val="Normalny"/>
    <w:next w:val="Tekstpodstawowy"/>
    <w:rsid w:val="00347CCA"/>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347CCA"/>
    <w:pPr>
      <w:suppressLineNumbers/>
      <w:suppressAutoHyphens/>
      <w:spacing w:before="120" w:after="120"/>
    </w:pPr>
    <w:rPr>
      <w:rFonts w:cs="Mangal"/>
      <w:i/>
      <w:iCs/>
      <w:szCs w:val="24"/>
      <w:lang w:eastAsia="ar-SA"/>
    </w:rPr>
  </w:style>
  <w:style w:type="paragraph" w:customStyle="1" w:styleId="Lista21">
    <w:name w:val="Lista 21"/>
    <w:basedOn w:val="Normalny"/>
    <w:rsid w:val="00347CCA"/>
    <w:pPr>
      <w:suppressAutoHyphens/>
      <w:ind w:left="566" w:hanging="283"/>
    </w:pPr>
    <w:rPr>
      <w:rFonts w:ascii="Times New Roman" w:hAnsi="Times New Roman"/>
      <w:lang w:eastAsia="ar-SA"/>
    </w:rPr>
  </w:style>
  <w:style w:type="paragraph" w:customStyle="1" w:styleId="Tekstpodstawowywcity21">
    <w:name w:val="Tekst podstawowy wcięty 21"/>
    <w:basedOn w:val="Normalny"/>
    <w:rsid w:val="00347CCA"/>
    <w:pPr>
      <w:suppressAutoHyphens/>
      <w:ind w:left="720"/>
    </w:pPr>
    <w:rPr>
      <w:rFonts w:ascii="Arial Narrow" w:hAnsi="Arial Narrow"/>
      <w:lang w:eastAsia="ar-SA"/>
    </w:rPr>
  </w:style>
  <w:style w:type="paragraph" w:customStyle="1" w:styleId="Tekstpodstawowywcity31">
    <w:name w:val="Tekst podstawowy wcięty 31"/>
    <w:basedOn w:val="Normalny"/>
    <w:rsid w:val="00347CCA"/>
    <w:pPr>
      <w:suppressAutoHyphens/>
      <w:ind w:left="360"/>
    </w:pPr>
    <w:rPr>
      <w:rFonts w:ascii="Arial Narrow" w:hAnsi="Arial Narrow"/>
      <w:szCs w:val="24"/>
      <w:lang w:eastAsia="ar-SA"/>
    </w:rPr>
  </w:style>
  <w:style w:type="paragraph" w:customStyle="1" w:styleId="Plandokumentu1">
    <w:name w:val="Plan dokumentu1"/>
    <w:basedOn w:val="Normalny"/>
    <w:rsid w:val="00347CCA"/>
    <w:pPr>
      <w:shd w:val="clear" w:color="auto" w:fill="000080"/>
      <w:suppressAutoHyphens/>
    </w:pPr>
    <w:rPr>
      <w:rFonts w:ascii="Tahoma" w:hAnsi="Tahoma" w:cs="Tahoma"/>
      <w:lang w:eastAsia="ar-SA"/>
    </w:rPr>
  </w:style>
  <w:style w:type="paragraph" w:customStyle="1" w:styleId="Tekstkomentarza1">
    <w:name w:val="Tekst komentarza1"/>
    <w:basedOn w:val="Normalny"/>
    <w:rsid w:val="00347CCA"/>
    <w:pPr>
      <w:suppressAutoHyphens/>
    </w:pPr>
    <w:rPr>
      <w:sz w:val="20"/>
      <w:lang w:eastAsia="ar-SA"/>
    </w:rPr>
  </w:style>
  <w:style w:type="paragraph" w:customStyle="1" w:styleId="Listapunktowana1">
    <w:name w:val="Lista punktowana1"/>
    <w:basedOn w:val="Normalny"/>
    <w:rsid w:val="00347CCA"/>
    <w:pPr>
      <w:tabs>
        <w:tab w:val="num" w:pos="720"/>
      </w:tabs>
      <w:suppressAutoHyphens/>
      <w:spacing w:after="200" w:line="276" w:lineRule="auto"/>
      <w:ind w:left="720" w:hanging="360"/>
    </w:pPr>
    <w:rPr>
      <w:rFonts w:ascii="Calibri" w:eastAsia="Calibri" w:hAnsi="Calibri"/>
      <w:sz w:val="22"/>
      <w:szCs w:val="22"/>
      <w:lang w:eastAsia="ar-SA"/>
    </w:rPr>
  </w:style>
  <w:style w:type="paragraph" w:customStyle="1" w:styleId="Listapunktowana21">
    <w:name w:val="Lista punktowana 21"/>
    <w:basedOn w:val="Normalny"/>
    <w:rsid w:val="00347CCA"/>
    <w:pPr>
      <w:numPr>
        <w:numId w:val="2"/>
      </w:numPr>
      <w:suppressAutoHyphens/>
      <w:spacing w:after="200"/>
      <w:jc w:val="both"/>
    </w:pPr>
    <w:rPr>
      <w:rFonts w:ascii="Times New Roman" w:eastAsia="Calibri" w:hAnsi="Times New Roman"/>
      <w:szCs w:val="24"/>
      <w:lang w:eastAsia="ar-SA"/>
    </w:rPr>
  </w:style>
  <w:style w:type="paragraph" w:customStyle="1" w:styleId="Zawartotabeli">
    <w:name w:val="Zawartość tabeli"/>
    <w:basedOn w:val="Normalny"/>
    <w:rsid w:val="00347CCA"/>
    <w:pPr>
      <w:suppressLineNumbers/>
      <w:suppressAutoHyphens/>
    </w:pPr>
    <w:rPr>
      <w:lang w:eastAsia="ar-SA"/>
    </w:rPr>
  </w:style>
  <w:style w:type="paragraph" w:customStyle="1" w:styleId="Nagwektabeli">
    <w:name w:val="Nagłówek tabeli"/>
    <w:basedOn w:val="Zawartotabeli"/>
    <w:rsid w:val="00347CCA"/>
    <w:pPr>
      <w:jc w:val="center"/>
    </w:pPr>
    <w:rPr>
      <w:b/>
      <w:bCs/>
    </w:rPr>
  </w:style>
  <w:style w:type="character" w:customStyle="1" w:styleId="ZnakZnak40">
    <w:name w:val="Znak Znak4"/>
    <w:rsid w:val="00347CCA"/>
    <w:rPr>
      <w:rFonts w:ascii="Arial Narrow" w:hAnsi="Arial Narrow"/>
      <w:b/>
      <w:sz w:val="24"/>
      <w:szCs w:val="24"/>
      <w:lang w:val="pl-PL" w:eastAsia="pl-PL" w:bidi="ar-SA"/>
    </w:rPr>
  </w:style>
  <w:style w:type="character" w:customStyle="1" w:styleId="ZnakZnak30">
    <w:name w:val="Znak Znak3"/>
    <w:rsid w:val="00347CCA"/>
    <w:rPr>
      <w:sz w:val="24"/>
      <w:lang w:val="pl-PL" w:eastAsia="pl-PL" w:bidi="ar-SA"/>
    </w:rPr>
  </w:style>
  <w:style w:type="character" w:customStyle="1" w:styleId="ZnakZnak20">
    <w:name w:val="Znak Znak2"/>
    <w:rsid w:val="00347CCA"/>
    <w:rPr>
      <w:rFonts w:ascii="Garamond" w:hAnsi="Garamond"/>
      <w:sz w:val="24"/>
      <w:lang w:val="pl-PL" w:eastAsia="pl-PL" w:bidi="ar-SA"/>
    </w:rPr>
  </w:style>
  <w:style w:type="character" w:customStyle="1" w:styleId="ZnakZnak10">
    <w:name w:val="Znak Znak1"/>
    <w:semiHidden/>
    <w:rsid w:val="00347CCA"/>
    <w:rPr>
      <w:rFonts w:ascii="Garamond" w:hAnsi="Garamond"/>
      <w:sz w:val="24"/>
      <w:lang w:val="pl-PL" w:eastAsia="pl-PL" w:bidi="ar-SA"/>
    </w:rPr>
  </w:style>
  <w:style w:type="paragraph" w:customStyle="1" w:styleId="jarostyl">
    <w:name w:val="jaro_styl"/>
    <w:basedOn w:val="Normalny"/>
    <w:rsid w:val="00347CCA"/>
    <w:pPr>
      <w:numPr>
        <w:numId w:val="6"/>
      </w:numPr>
    </w:pPr>
    <w:rPr>
      <w:rFonts w:ascii="Times New Roman" w:hAnsi="Times New Roman"/>
      <w:szCs w:val="24"/>
    </w:rPr>
  </w:style>
  <w:style w:type="character" w:customStyle="1" w:styleId="dane1">
    <w:name w:val="dane1"/>
    <w:rsid w:val="00347CCA"/>
    <w:rPr>
      <w:color w:val="0000CD"/>
    </w:rPr>
  </w:style>
  <w:style w:type="paragraph" w:customStyle="1" w:styleId="Nagwek2mj">
    <w:name w:val="Nagłówek 2 mój"/>
    <w:basedOn w:val="Nagwek2"/>
    <w:rsid w:val="00347CCA"/>
    <w:pPr>
      <w:numPr>
        <w:ilvl w:val="1"/>
        <w:numId w:val="1"/>
      </w:numPr>
      <w:tabs>
        <w:tab w:val="num" w:pos="360"/>
      </w:tabs>
      <w:spacing w:before="0" w:after="0"/>
      <w:ind w:left="0" w:firstLine="0"/>
      <w:textAlignment w:val="baseline"/>
    </w:pPr>
    <w:rPr>
      <w:rFonts w:ascii="Arial Narrow" w:hAnsi="Arial Narrow" w:cs="Tahoma"/>
      <w:i w:val="0"/>
      <w:color w:val="000000"/>
      <w:sz w:val="22"/>
      <w:szCs w:val="18"/>
    </w:rPr>
  </w:style>
  <w:style w:type="paragraph" w:styleId="Podtytu">
    <w:name w:val="Subtitle"/>
    <w:basedOn w:val="Normalny"/>
    <w:qFormat/>
    <w:rsid w:val="00347CCA"/>
    <w:pPr>
      <w:spacing w:after="60"/>
      <w:jc w:val="center"/>
      <w:outlineLvl w:val="1"/>
    </w:pPr>
    <w:rPr>
      <w:rFonts w:ascii="Arial" w:hAnsi="Arial" w:cs="Arial"/>
      <w:szCs w:val="24"/>
    </w:rPr>
  </w:style>
  <w:style w:type="paragraph" w:customStyle="1" w:styleId="ZnakZnak1Znak">
    <w:name w:val="Znak Znak1 Znak"/>
    <w:basedOn w:val="Normalny"/>
    <w:rsid w:val="00347CCA"/>
    <w:rPr>
      <w:rFonts w:ascii="Times New Roman" w:hAnsi="Times New Roman"/>
      <w:szCs w:val="24"/>
    </w:rPr>
  </w:style>
  <w:style w:type="paragraph" w:customStyle="1" w:styleId="Tekstpodstawowy23">
    <w:name w:val="Tekst podstawowy 23"/>
    <w:basedOn w:val="Normalny"/>
    <w:rsid w:val="00347CCA"/>
    <w:pPr>
      <w:suppressAutoHyphens/>
      <w:jc w:val="both"/>
    </w:pPr>
    <w:rPr>
      <w:rFonts w:ascii="Verdana" w:eastAsia="Calibri" w:hAnsi="Verdana"/>
      <w:sz w:val="20"/>
      <w:lang w:eastAsia="ar-SA"/>
    </w:rPr>
  </w:style>
  <w:style w:type="paragraph" w:customStyle="1" w:styleId="UmowaStandardowy">
    <w:name w:val="Umowa Standardowy"/>
    <w:basedOn w:val="Normalny"/>
    <w:rsid w:val="00347CCA"/>
    <w:pPr>
      <w:spacing w:after="120"/>
      <w:jc w:val="both"/>
    </w:pPr>
    <w:rPr>
      <w:rFonts w:ascii="Arial" w:hAnsi="Arial"/>
      <w:sz w:val="18"/>
      <w:lang w:eastAsia="de-DE"/>
    </w:rPr>
  </w:style>
  <w:style w:type="paragraph" w:customStyle="1" w:styleId="font5">
    <w:name w:val="font5"/>
    <w:basedOn w:val="Normalny"/>
    <w:rsid w:val="00347CCA"/>
    <w:pPr>
      <w:spacing w:before="100" w:beforeAutospacing="1" w:after="100" w:afterAutospacing="1"/>
    </w:pPr>
    <w:rPr>
      <w:rFonts w:ascii="Arial" w:eastAsia="Arial Unicode MS" w:hAnsi="Arial" w:cs="Arial"/>
      <w:color w:val="000000"/>
      <w:sz w:val="16"/>
      <w:szCs w:val="16"/>
    </w:rPr>
  </w:style>
  <w:style w:type="paragraph" w:customStyle="1" w:styleId="font6">
    <w:name w:val="font6"/>
    <w:basedOn w:val="Normalny"/>
    <w:rsid w:val="00347CCA"/>
    <w:pPr>
      <w:spacing w:before="100" w:beforeAutospacing="1" w:after="100" w:afterAutospacing="1"/>
    </w:pPr>
    <w:rPr>
      <w:rFonts w:ascii="Arial" w:eastAsia="Arial Unicode MS" w:hAnsi="Arial" w:cs="Arial"/>
      <w:b/>
      <w:bCs/>
      <w:color w:val="000000"/>
      <w:sz w:val="16"/>
      <w:szCs w:val="16"/>
    </w:rPr>
  </w:style>
  <w:style w:type="paragraph" w:customStyle="1" w:styleId="xl24">
    <w:name w:val="xl24"/>
    <w:basedOn w:val="Normalny"/>
    <w:rsid w:val="00347CC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4"/>
      <w:szCs w:val="14"/>
    </w:rPr>
  </w:style>
  <w:style w:type="paragraph" w:customStyle="1" w:styleId="xl25">
    <w:name w:val="xl25"/>
    <w:basedOn w:val="Normalny"/>
    <w:rsid w:val="00347CCA"/>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4"/>
      <w:szCs w:val="14"/>
    </w:rPr>
  </w:style>
  <w:style w:type="paragraph" w:customStyle="1" w:styleId="xl26">
    <w:name w:val="xl26"/>
    <w:basedOn w:val="Normalny"/>
    <w:rsid w:val="00347CCA"/>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sz w:val="16"/>
      <w:szCs w:val="16"/>
    </w:rPr>
  </w:style>
  <w:style w:type="paragraph" w:customStyle="1" w:styleId="xl27">
    <w:name w:val="xl27"/>
    <w:basedOn w:val="Normalny"/>
    <w:rsid w:val="00347CC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Arial Unicode MS" w:hAnsi="Times New Roman"/>
      <w:sz w:val="16"/>
      <w:szCs w:val="16"/>
    </w:rPr>
  </w:style>
  <w:style w:type="paragraph" w:customStyle="1" w:styleId="xl28">
    <w:name w:val="xl28"/>
    <w:basedOn w:val="Normalny"/>
    <w:rsid w:val="00347CCA"/>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6"/>
      <w:szCs w:val="16"/>
    </w:rPr>
  </w:style>
  <w:style w:type="paragraph" w:customStyle="1" w:styleId="xl29">
    <w:name w:val="xl29"/>
    <w:basedOn w:val="Normalny"/>
    <w:rsid w:val="00347CC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6"/>
      <w:szCs w:val="16"/>
    </w:rPr>
  </w:style>
  <w:style w:type="paragraph" w:customStyle="1" w:styleId="xl30">
    <w:name w:val="xl30"/>
    <w:basedOn w:val="Normalny"/>
    <w:rsid w:val="00347CC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6"/>
      <w:szCs w:val="16"/>
    </w:rPr>
  </w:style>
  <w:style w:type="paragraph" w:customStyle="1" w:styleId="xl31">
    <w:name w:val="xl31"/>
    <w:basedOn w:val="Normalny"/>
    <w:rsid w:val="00347CCA"/>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Arial Unicode MS" w:hAnsi="Times New Roman"/>
      <w:sz w:val="16"/>
      <w:szCs w:val="16"/>
    </w:rPr>
  </w:style>
  <w:style w:type="paragraph" w:customStyle="1" w:styleId="xl32">
    <w:name w:val="xl32"/>
    <w:basedOn w:val="Normalny"/>
    <w:rsid w:val="00347CC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6"/>
      <w:szCs w:val="16"/>
    </w:rPr>
  </w:style>
  <w:style w:type="paragraph" w:customStyle="1" w:styleId="xl33">
    <w:name w:val="xl33"/>
    <w:basedOn w:val="Normalny"/>
    <w:rsid w:val="00347CC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6"/>
      <w:szCs w:val="16"/>
    </w:rPr>
  </w:style>
  <w:style w:type="paragraph" w:customStyle="1" w:styleId="xl34">
    <w:name w:val="xl34"/>
    <w:basedOn w:val="Normalny"/>
    <w:rsid w:val="00347CCA"/>
    <w:pPr>
      <w:spacing w:before="100" w:beforeAutospacing="1" w:after="100" w:afterAutospacing="1"/>
      <w:jc w:val="center"/>
      <w:textAlignment w:val="center"/>
    </w:pPr>
    <w:rPr>
      <w:rFonts w:ascii="Arial Unicode MS" w:eastAsia="Arial Unicode MS" w:hAnsi="Arial Unicode MS"/>
      <w:szCs w:val="24"/>
    </w:rPr>
  </w:style>
  <w:style w:type="paragraph" w:customStyle="1" w:styleId="Tekstpodstawowy22">
    <w:name w:val="Tekst podstawowy 22"/>
    <w:basedOn w:val="Normalny"/>
    <w:rsid w:val="00347CCA"/>
    <w:pPr>
      <w:suppressAutoHyphens/>
      <w:jc w:val="both"/>
    </w:pPr>
    <w:rPr>
      <w:rFonts w:ascii="Arial Narrow" w:hAnsi="Arial Narrow"/>
      <w:bCs/>
      <w:sz w:val="22"/>
      <w:szCs w:val="24"/>
      <w:lang w:eastAsia="ar-SA"/>
    </w:rPr>
  </w:style>
  <w:style w:type="paragraph" w:customStyle="1" w:styleId="1punkt">
    <w:name w:val="1. punkt"/>
    <w:basedOn w:val="glowny"/>
    <w:next w:val="glowny"/>
    <w:rsid w:val="00347CCA"/>
    <w:pPr>
      <w:ind w:left="272" w:hanging="198"/>
    </w:pPr>
    <w:rPr>
      <w:kern w:val="1"/>
      <w:szCs w:val="20"/>
    </w:rPr>
  </w:style>
  <w:style w:type="paragraph" w:styleId="Bezodstpw">
    <w:name w:val="No Spacing"/>
    <w:qFormat/>
    <w:rsid w:val="00347CCA"/>
    <w:rPr>
      <w:rFonts w:ascii="Calibri" w:hAnsi="Calibri" w:cs="Calibri"/>
      <w:sz w:val="22"/>
      <w:szCs w:val="22"/>
      <w:lang w:eastAsia="en-US"/>
    </w:rPr>
  </w:style>
  <w:style w:type="paragraph" w:customStyle="1" w:styleId="MJ">
    <w:name w:val="MÓJ"/>
    <w:basedOn w:val="Normalny"/>
    <w:rsid w:val="00347CCA"/>
    <w:pPr>
      <w:jc w:val="both"/>
    </w:pPr>
    <w:rPr>
      <w:rFonts w:ascii="Arial" w:hAnsi="Arial"/>
      <w:sz w:val="22"/>
    </w:rPr>
  </w:style>
  <w:style w:type="paragraph" w:customStyle="1" w:styleId="Tekstpodstawowy32">
    <w:name w:val="Tekst podstawowy 32"/>
    <w:basedOn w:val="Normalny"/>
    <w:rsid w:val="00347CCA"/>
    <w:pPr>
      <w:suppressAutoHyphens/>
    </w:pPr>
    <w:rPr>
      <w:rFonts w:ascii="Arial" w:hAnsi="Arial" w:cs="Arial"/>
      <w:b/>
      <w:bCs/>
      <w:sz w:val="22"/>
      <w:lang w:eastAsia="ar-SA"/>
    </w:rPr>
  </w:style>
  <w:style w:type="paragraph" w:customStyle="1" w:styleId="glowny-akapit">
    <w:name w:val="glowny-akapit"/>
    <w:basedOn w:val="glowny"/>
    <w:rsid w:val="00347CCA"/>
    <w:pPr>
      <w:widowControl/>
      <w:ind w:firstLine="1134"/>
    </w:pPr>
    <w:rPr>
      <w:rFonts w:eastAsia="Times New Roman" w:cs="Times New Roman"/>
      <w:kern w:val="1"/>
      <w:szCs w:val="20"/>
      <w:lang w:eastAsia="ar-SA"/>
    </w:rPr>
  </w:style>
  <w:style w:type="paragraph" w:customStyle="1" w:styleId="Bezodstpw1">
    <w:name w:val="Bez odstępów1"/>
    <w:rsid w:val="00347CCA"/>
    <w:rPr>
      <w:rFonts w:ascii="Calibri" w:hAnsi="Calibri"/>
      <w:sz w:val="22"/>
      <w:szCs w:val="22"/>
      <w:lang w:eastAsia="en-US"/>
    </w:rPr>
  </w:style>
  <w:style w:type="paragraph" w:customStyle="1" w:styleId="ZnakZnak1Znak0">
    <w:name w:val="Znak Znak1 Znak"/>
    <w:basedOn w:val="Normalny"/>
    <w:rsid w:val="00347CCA"/>
    <w:rPr>
      <w:rFonts w:ascii="Times New Roman" w:hAnsi="Times New Roman"/>
      <w:szCs w:val="24"/>
    </w:rPr>
  </w:style>
  <w:style w:type="character" w:customStyle="1" w:styleId="Teksttreci7">
    <w:name w:val="Tekst treści (7)"/>
    <w:rsid w:val="00347CCA"/>
    <w:rPr>
      <w:rFonts w:ascii="Segoe UI" w:eastAsia="Segoe UI" w:hAnsi="Segoe UI" w:cs="Segoe UI"/>
      <w:b w:val="0"/>
      <w:bCs w:val="0"/>
      <w:i w:val="0"/>
      <w:iCs w:val="0"/>
      <w:smallCaps w:val="0"/>
      <w:strike w:val="0"/>
      <w:sz w:val="22"/>
      <w:szCs w:val="22"/>
    </w:rPr>
  </w:style>
  <w:style w:type="paragraph" w:customStyle="1" w:styleId="Rzymskie">
    <w:name w:val="Rzymskie"/>
    <w:basedOn w:val="Normalny"/>
    <w:rsid w:val="00347CCA"/>
    <w:pPr>
      <w:numPr>
        <w:numId w:val="7"/>
      </w:numPr>
      <w:jc w:val="both"/>
    </w:pPr>
    <w:rPr>
      <w:rFonts w:ascii="Times New Roman" w:hAnsi="Times New Roman"/>
      <w:b/>
      <w:szCs w:val="24"/>
    </w:rPr>
  </w:style>
  <w:style w:type="paragraph" w:customStyle="1" w:styleId="Standard">
    <w:name w:val="Standard"/>
    <w:rsid w:val="00347CCA"/>
    <w:pPr>
      <w:widowControl w:val="0"/>
      <w:suppressAutoHyphens/>
      <w:autoSpaceDE w:val="0"/>
      <w:autoSpaceDN w:val="0"/>
      <w:ind w:left="284" w:hanging="284"/>
      <w:jc w:val="both"/>
      <w:textAlignment w:val="baseline"/>
    </w:pPr>
    <w:rPr>
      <w:rFonts w:ascii="Arial, 'Times New Roman'" w:hAnsi="Arial, 'Times New Roman'"/>
      <w:kern w:val="3"/>
    </w:rPr>
  </w:style>
  <w:style w:type="paragraph" w:customStyle="1" w:styleId="Tekstpodstawowywcity34">
    <w:name w:val="Tekst podstawowy wcięty 34"/>
    <w:basedOn w:val="Normalny"/>
    <w:rsid w:val="00347CCA"/>
    <w:pPr>
      <w:tabs>
        <w:tab w:val="left" w:pos="-21578"/>
      </w:tabs>
      <w:suppressAutoHyphens/>
      <w:ind w:left="709" w:hanging="425"/>
      <w:jc w:val="both"/>
    </w:pPr>
    <w:rPr>
      <w:rFonts w:ascii="Verdana" w:hAnsi="Verdana"/>
      <w:kern w:val="1"/>
      <w:sz w:val="22"/>
      <w:szCs w:val="24"/>
      <w:lang w:eastAsia="ar-SA"/>
    </w:rPr>
  </w:style>
  <w:style w:type="character" w:customStyle="1" w:styleId="TytuZnak">
    <w:name w:val="Tytuł Znak"/>
    <w:link w:val="Tytu"/>
    <w:rsid w:val="00A1500A"/>
    <w:rPr>
      <w:b/>
      <w:bCs/>
      <w:sz w:val="24"/>
      <w:szCs w:val="24"/>
    </w:rPr>
  </w:style>
  <w:style w:type="paragraph" w:customStyle="1" w:styleId="WW-Tekstpodstawowy2">
    <w:name w:val="WW-Tekst podstawowy 2"/>
    <w:basedOn w:val="Normalny"/>
    <w:rsid w:val="003470E7"/>
    <w:pPr>
      <w:suppressAutoHyphens/>
    </w:pPr>
    <w:rPr>
      <w:rFonts w:ascii="Times New Roman" w:hAnsi="Times New Roman"/>
      <w:b/>
      <w:lang w:eastAsia="ar-SA"/>
    </w:rPr>
  </w:style>
  <w:style w:type="paragraph" w:customStyle="1" w:styleId="Teksttreci">
    <w:name w:val="Tekst treści"/>
    <w:basedOn w:val="Normalny"/>
    <w:rsid w:val="00B119E7"/>
    <w:pPr>
      <w:shd w:val="clear" w:color="auto" w:fill="FFFFFF"/>
      <w:spacing w:before="60" w:after="240" w:line="0" w:lineRule="atLeast"/>
      <w:ind w:hanging="640"/>
      <w:jc w:val="center"/>
    </w:pPr>
    <w:rPr>
      <w:rFonts w:ascii="Tahoma" w:eastAsia="Tahoma" w:hAnsi="Tahoma" w:cs="Tahoma"/>
      <w:color w:val="000000"/>
      <w:sz w:val="19"/>
      <w:szCs w:val="19"/>
    </w:rPr>
  </w:style>
  <w:style w:type="paragraph" w:customStyle="1" w:styleId="Nagwek60">
    <w:name w:val="Nagłówek #6"/>
    <w:basedOn w:val="Normalny"/>
    <w:rsid w:val="00B119E7"/>
    <w:pPr>
      <w:shd w:val="clear" w:color="auto" w:fill="FFFFFF"/>
      <w:spacing w:after="240" w:line="0" w:lineRule="atLeast"/>
      <w:ind w:hanging="640"/>
      <w:outlineLvl w:val="5"/>
    </w:pPr>
    <w:rPr>
      <w:rFonts w:ascii="Tahoma" w:eastAsia="Tahoma" w:hAnsi="Tahoma" w:cs="Tahoma"/>
      <w:b/>
      <w:bCs/>
      <w:color w:val="000000"/>
      <w:sz w:val="19"/>
      <w:szCs w:val="19"/>
    </w:rPr>
  </w:style>
  <w:style w:type="paragraph" w:customStyle="1" w:styleId="Style2">
    <w:name w:val="Style2"/>
    <w:basedOn w:val="Normalny"/>
    <w:uiPriority w:val="99"/>
    <w:rsid w:val="00B119E7"/>
    <w:pPr>
      <w:widowControl w:val="0"/>
      <w:autoSpaceDE w:val="0"/>
      <w:autoSpaceDN w:val="0"/>
      <w:adjustRightInd w:val="0"/>
      <w:spacing w:line="245" w:lineRule="exact"/>
      <w:ind w:hanging="312"/>
      <w:jc w:val="both"/>
    </w:pPr>
    <w:rPr>
      <w:rFonts w:ascii="Arial" w:hAnsi="Arial" w:cs="Arial"/>
      <w:szCs w:val="24"/>
    </w:rPr>
  </w:style>
  <w:style w:type="character" w:customStyle="1" w:styleId="FontStyle11">
    <w:name w:val="Font Style11"/>
    <w:uiPriority w:val="99"/>
    <w:rsid w:val="00B119E7"/>
    <w:rPr>
      <w:rFonts w:ascii="Arial" w:hAnsi="Arial" w:cs="Arial"/>
      <w:sz w:val="22"/>
      <w:szCs w:val="22"/>
    </w:rPr>
  </w:style>
  <w:style w:type="paragraph" w:customStyle="1" w:styleId="Style5">
    <w:name w:val="Style5"/>
    <w:basedOn w:val="Normalny"/>
    <w:uiPriority w:val="99"/>
    <w:rsid w:val="005D66A2"/>
    <w:pPr>
      <w:widowControl w:val="0"/>
      <w:autoSpaceDE w:val="0"/>
      <w:autoSpaceDN w:val="0"/>
      <w:adjustRightInd w:val="0"/>
    </w:pPr>
    <w:rPr>
      <w:rFonts w:ascii="Arial" w:hAnsi="Arial" w:cs="Arial"/>
      <w:szCs w:val="24"/>
    </w:rPr>
  </w:style>
  <w:style w:type="paragraph" w:customStyle="1" w:styleId="Default">
    <w:name w:val="Default"/>
    <w:rsid w:val="00291037"/>
    <w:pPr>
      <w:autoSpaceDE w:val="0"/>
      <w:autoSpaceDN w:val="0"/>
      <w:adjustRightInd w:val="0"/>
    </w:pPr>
    <w:rPr>
      <w:color w:val="000000"/>
      <w:sz w:val="24"/>
      <w:szCs w:val="24"/>
    </w:rPr>
  </w:style>
  <w:style w:type="character" w:customStyle="1" w:styleId="Domylnaczcionkaakapitu2">
    <w:name w:val="Domyślna czcionka akapitu2"/>
    <w:rsid w:val="00734FAA"/>
  </w:style>
  <w:style w:type="paragraph" w:customStyle="1" w:styleId="Tekstpodstawowy24">
    <w:name w:val="Tekst podstawowy 24"/>
    <w:basedOn w:val="Normalny"/>
    <w:rsid w:val="00734FAA"/>
    <w:pPr>
      <w:widowControl w:val="0"/>
      <w:suppressAutoHyphens/>
      <w:jc w:val="both"/>
    </w:pPr>
    <w:rPr>
      <w:rFonts w:ascii="Times New Roman" w:eastAsia="Lucida Sans Unicode" w:hAnsi="Times New Roman" w:cs="Tahoma"/>
      <w:kern w:val="1"/>
      <w:sz w:val="28"/>
      <w:lang w:eastAsia="hi-IN" w:bidi="hi-IN"/>
    </w:rPr>
  </w:style>
  <w:style w:type="paragraph" w:customStyle="1" w:styleId="rozdzia">
    <w:name w:val="rozdział"/>
    <w:basedOn w:val="Normalny"/>
    <w:autoRedefine/>
    <w:rsid w:val="00CB0EBF"/>
    <w:pPr>
      <w:jc w:val="center"/>
    </w:pPr>
    <w:rPr>
      <w:rFonts w:ascii="Arial" w:hAnsi="Arial" w:cs="Arial"/>
      <w:b/>
      <w:iCs/>
      <w:caps/>
      <w:spacing w:val="8"/>
      <w:sz w:val="22"/>
      <w:szCs w:val="22"/>
    </w:rPr>
  </w:style>
  <w:style w:type="character" w:customStyle="1" w:styleId="TekstpodstawowyZnak">
    <w:name w:val="Tekst podstawowy Znak"/>
    <w:link w:val="Tekstpodstawowy"/>
    <w:rsid w:val="00CB0EBF"/>
    <w:rPr>
      <w:sz w:val="24"/>
    </w:rPr>
  </w:style>
  <w:style w:type="table" w:styleId="Tabela-Siatka">
    <w:name w:val="Table Grid"/>
    <w:basedOn w:val="Standardowy"/>
    <w:uiPriority w:val="59"/>
    <w:rsid w:val="00CB0EBF"/>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pozycja">
    <w:name w:val="Tabela pozycja"/>
    <w:basedOn w:val="Normalny"/>
    <w:rsid w:val="00E6722F"/>
    <w:rPr>
      <w:rFonts w:ascii="Arial" w:hAnsi="Arial" w:cs="Arial"/>
      <w:sz w:val="22"/>
      <w:szCs w:val="22"/>
    </w:rPr>
  </w:style>
  <w:style w:type="character" w:customStyle="1" w:styleId="TekstpodstawowywcityZnak">
    <w:name w:val="Tekst podstawowy wcięty Znak"/>
    <w:link w:val="Tekstpodstawowywcity"/>
    <w:rsid w:val="0098026C"/>
    <w:rPr>
      <w:sz w:val="24"/>
    </w:rPr>
  </w:style>
  <w:style w:type="paragraph" w:customStyle="1" w:styleId="Tekstpodstawowywcity32">
    <w:name w:val="Tekst podstawowy wcięty 32"/>
    <w:basedOn w:val="Normalny"/>
    <w:rsid w:val="00527934"/>
    <w:pPr>
      <w:widowControl w:val="0"/>
      <w:suppressAutoHyphens/>
      <w:ind w:left="567" w:hanging="283"/>
      <w:jc w:val="both"/>
    </w:pPr>
    <w:rPr>
      <w:rFonts w:ascii="Times New Roman" w:hAnsi="Times New Roman"/>
      <w:lang w:eastAsia="ar-SA"/>
    </w:rPr>
  </w:style>
  <w:style w:type="character" w:customStyle="1" w:styleId="Nagwek4Znak">
    <w:name w:val="Nagłówek 4 Znak"/>
    <w:link w:val="Nagwek4"/>
    <w:rsid w:val="00323932"/>
    <w:rPr>
      <w:rFonts w:ascii="Arial Narrow" w:hAnsi="Arial Narrow"/>
      <w:sz w:val="36"/>
      <w:szCs w:val="36"/>
    </w:rPr>
  </w:style>
  <w:style w:type="character" w:customStyle="1" w:styleId="Nagwek6Znak">
    <w:name w:val="Nagłówek 6 Znak"/>
    <w:link w:val="Nagwek6"/>
    <w:rsid w:val="00323932"/>
    <w:rPr>
      <w:rFonts w:ascii="Arial Narrow" w:hAnsi="Arial Narrow"/>
      <w:b/>
      <w:sz w:val="24"/>
      <w:szCs w:val="24"/>
    </w:rPr>
  </w:style>
  <w:style w:type="character" w:customStyle="1" w:styleId="Nagwek7Znak">
    <w:name w:val="Nagłówek 7 Znak"/>
    <w:link w:val="Nagwek7"/>
    <w:rsid w:val="00323932"/>
    <w:rPr>
      <w:rFonts w:ascii="Arial Narrow" w:hAnsi="Arial Narrow"/>
      <w:b/>
      <w:sz w:val="24"/>
      <w:szCs w:val="24"/>
    </w:rPr>
  </w:style>
  <w:style w:type="character" w:customStyle="1" w:styleId="Nagwek8Znak">
    <w:name w:val="Nagłówek 8 Znak"/>
    <w:link w:val="Nagwek8"/>
    <w:rsid w:val="00323932"/>
    <w:rPr>
      <w:rFonts w:ascii="Garamond" w:hAnsi="Garamond"/>
      <w:b/>
      <w:i/>
      <w:sz w:val="24"/>
    </w:rPr>
  </w:style>
  <w:style w:type="character" w:customStyle="1" w:styleId="AkapitzlistZnak">
    <w:name w:val="Akapit z listą Znak"/>
    <w:aliases w:val="sw tekst Znak"/>
    <w:link w:val="Akapitzlist1"/>
    <w:uiPriority w:val="34"/>
    <w:locked/>
    <w:rsid w:val="003373FB"/>
    <w:rPr>
      <w:rFonts w:ascii="Garamond" w:hAnsi="Garamond"/>
      <w:sz w:val="24"/>
    </w:rPr>
  </w:style>
  <w:style w:type="paragraph" w:styleId="Akapitzlist">
    <w:name w:val="List Paragraph"/>
    <w:basedOn w:val="Normalny"/>
    <w:uiPriority w:val="34"/>
    <w:qFormat/>
    <w:rsid w:val="00BE6459"/>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8474">
      <w:bodyDiv w:val="1"/>
      <w:marLeft w:val="0"/>
      <w:marRight w:val="0"/>
      <w:marTop w:val="0"/>
      <w:marBottom w:val="0"/>
      <w:divBdr>
        <w:top w:val="none" w:sz="0" w:space="0" w:color="auto"/>
        <w:left w:val="none" w:sz="0" w:space="0" w:color="auto"/>
        <w:bottom w:val="none" w:sz="0" w:space="0" w:color="auto"/>
        <w:right w:val="none" w:sz="0" w:space="0" w:color="auto"/>
      </w:divBdr>
    </w:div>
    <w:div w:id="144050530">
      <w:bodyDiv w:val="1"/>
      <w:marLeft w:val="0"/>
      <w:marRight w:val="0"/>
      <w:marTop w:val="0"/>
      <w:marBottom w:val="0"/>
      <w:divBdr>
        <w:top w:val="none" w:sz="0" w:space="0" w:color="auto"/>
        <w:left w:val="none" w:sz="0" w:space="0" w:color="auto"/>
        <w:bottom w:val="none" w:sz="0" w:space="0" w:color="auto"/>
        <w:right w:val="none" w:sz="0" w:space="0" w:color="auto"/>
      </w:divBdr>
    </w:div>
    <w:div w:id="930550490">
      <w:bodyDiv w:val="1"/>
      <w:marLeft w:val="0"/>
      <w:marRight w:val="0"/>
      <w:marTop w:val="0"/>
      <w:marBottom w:val="0"/>
      <w:divBdr>
        <w:top w:val="none" w:sz="0" w:space="0" w:color="auto"/>
        <w:left w:val="none" w:sz="0" w:space="0" w:color="auto"/>
        <w:bottom w:val="none" w:sz="0" w:space="0" w:color="auto"/>
        <w:right w:val="none" w:sz="0" w:space="0" w:color="auto"/>
      </w:divBdr>
    </w:div>
    <w:div w:id="1034497283">
      <w:bodyDiv w:val="1"/>
      <w:marLeft w:val="0"/>
      <w:marRight w:val="0"/>
      <w:marTop w:val="0"/>
      <w:marBottom w:val="0"/>
      <w:divBdr>
        <w:top w:val="none" w:sz="0" w:space="0" w:color="auto"/>
        <w:left w:val="none" w:sz="0" w:space="0" w:color="auto"/>
        <w:bottom w:val="none" w:sz="0" w:space="0" w:color="auto"/>
        <w:right w:val="none" w:sz="0" w:space="0" w:color="auto"/>
      </w:divBdr>
      <w:divsChild>
        <w:div w:id="247813144">
          <w:marLeft w:val="0"/>
          <w:marRight w:val="0"/>
          <w:marTop w:val="0"/>
          <w:marBottom w:val="0"/>
          <w:divBdr>
            <w:top w:val="none" w:sz="0" w:space="0" w:color="auto"/>
            <w:left w:val="none" w:sz="0" w:space="0" w:color="auto"/>
            <w:bottom w:val="none" w:sz="0" w:space="0" w:color="auto"/>
            <w:right w:val="none" w:sz="0" w:space="0" w:color="auto"/>
          </w:divBdr>
        </w:div>
        <w:div w:id="291327895">
          <w:marLeft w:val="0"/>
          <w:marRight w:val="0"/>
          <w:marTop w:val="0"/>
          <w:marBottom w:val="0"/>
          <w:divBdr>
            <w:top w:val="none" w:sz="0" w:space="0" w:color="auto"/>
            <w:left w:val="none" w:sz="0" w:space="0" w:color="auto"/>
            <w:bottom w:val="none" w:sz="0" w:space="0" w:color="auto"/>
            <w:right w:val="none" w:sz="0" w:space="0" w:color="auto"/>
          </w:divBdr>
        </w:div>
        <w:div w:id="492723375">
          <w:marLeft w:val="0"/>
          <w:marRight w:val="0"/>
          <w:marTop w:val="0"/>
          <w:marBottom w:val="0"/>
          <w:divBdr>
            <w:top w:val="none" w:sz="0" w:space="0" w:color="auto"/>
            <w:left w:val="none" w:sz="0" w:space="0" w:color="auto"/>
            <w:bottom w:val="none" w:sz="0" w:space="0" w:color="auto"/>
            <w:right w:val="none" w:sz="0" w:space="0" w:color="auto"/>
          </w:divBdr>
        </w:div>
        <w:div w:id="725295722">
          <w:marLeft w:val="0"/>
          <w:marRight w:val="0"/>
          <w:marTop w:val="0"/>
          <w:marBottom w:val="0"/>
          <w:divBdr>
            <w:top w:val="none" w:sz="0" w:space="0" w:color="auto"/>
            <w:left w:val="none" w:sz="0" w:space="0" w:color="auto"/>
            <w:bottom w:val="none" w:sz="0" w:space="0" w:color="auto"/>
            <w:right w:val="none" w:sz="0" w:space="0" w:color="auto"/>
          </w:divBdr>
        </w:div>
        <w:div w:id="897088608">
          <w:marLeft w:val="0"/>
          <w:marRight w:val="0"/>
          <w:marTop w:val="0"/>
          <w:marBottom w:val="0"/>
          <w:divBdr>
            <w:top w:val="none" w:sz="0" w:space="0" w:color="auto"/>
            <w:left w:val="none" w:sz="0" w:space="0" w:color="auto"/>
            <w:bottom w:val="none" w:sz="0" w:space="0" w:color="auto"/>
            <w:right w:val="none" w:sz="0" w:space="0" w:color="auto"/>
          </w:divBdr>
        </w:div>
        <w:div w:id="921986301">
          <w:marLeft w:val="0"/>
          <w:marRight w:val="0"/>
          <w:marTop w:val="0"/>
          <w:marBottom w:val="0"/>
          <w:divBdr>
            <w:top w:val="none" w:sz="0" w:space="0" w:color="auto"/>
            <w:left w:val="none" w:sz="0" w:space="0" w:color="auto"/>
            <w:bottom w:val="none" w:sz="0" w:space="0" w:color="auto"/>
            <w:right w:val="none" w:sz="0" w:space="0" w:color="auto"/>
          </w:divBdr>
        </w:div>
        <w:div w:id="956763206">
          <w:marLeft w:val="0"/>
          <w:marRight w:val="0"/>
          <w:marTop w:val="0"/>
          <w:marBottom w:val="0"/>
          <w:divBdr>
            <w:top w:val="none" w:sz="0" w:space="0" w:color="auto"/>
            <w:left w:val="none" w:sz="0" w:space="0" w:color="auto"/>
            <w:bottom w:val="none" w:sz="0" w:space="0" w:color="auto"/>
            <w:right w:val="none" w:sz="0" w:space="0" w:color="auto"/>
          </w:divBdr>
        </w:div>
        <w:div w:id="962537232">
          <w:marLeft w:val="0"/>
          <w:marRight w:val="0"/>
          <w:marTop w:val="0"/>
          <w:marBottom w:val="0"/>
          <w:divBdr>
            <w:top w:val="none" w:sz="0" w:space="0" w:color="auto"/>
            <w:left w:val="none" w:sz="0" w:space="0" w:color="auto"/>
            <w:bottom w:val="none" w:sz="0" w:space="0" w:color="auto"/>
            <w:right w:val="none" w:sz="0" w:space="0" w:color="auto"/>
          </w:divBdr>
        </w:div>
        <w:div w:id="995105245">
          <w:marLeft w:val="0"/>
          <w:marRight w:val="0"/>
          <w:marTop w:val="0"/>
          <w:marBottom w:val="0"/>
          <w:divBdr>
            <w:top w:val="none" w:sz="0" w:space="0" w:color="auto"/>
            <w:left w:val="none" w:sz="0" w:space="0" w:color="auto"/>
            <w:bottom w:val="none" w:sz="0" w:space="0" w:color="auto"/>
            <w:right w:val="none" w:sz="0" w:space="0" w:color="auto"/>
          </w:divBdr>
        </w:div>
        <w:div w:id="1173494861">
          <w:marLeft w:val="0"/>
          <w:marRight w:val="0"/>
          <w:marTop w:val="0"/>
          <w:marBottom w:val="0"/>
          <w:divBdr>
            <w:top w:val="none" w:sz="0" w:space="0" w:color="auto"/>
            <w:left w:val="none" w:sz="0" w:space="0" w:color="auto"/>
            <w:bottom w:val="none" w:sz="0" w:space="0" w:color="auto"/>
            <w:right w:val="none" w:sz="0" w:space="0" w:color="auto"/>
          </w:divBdr>
        </w:div>
        <w:div w:id="1351450404">
          <w:marLeft w:val="0"/>
          <w:marRight w:val="0"/>
          <w:marTop w:val="0"/>
          <w:marBottom w:val="0"/>
          <w:divBdr>
            <w:top w:val="none" w:sz="0" w:space="0" w:color="auto"/>
            <w:left w:val="none" w:sz="0" w:space="0" w:color="auto"/>
            <w:bottom w:val="none" w:sz="0" w:space="0" w:color="auto"/>
            <w:right w:val="none" w:sz="0" w:space="0" w:color="auto"/>
          </w:divBdr>
        </w:div>
        <w:div w:id="1399551327">
          <w:marLeft w:val="0"/>
          <w:marRight w:val="0"/>
          <w:marTop w:val="0"/>
          <w:marBottom w:val="0"/>
          <w:divBdr>
            <w:top w:val="none" w:sz="0" w:space="0" w:color="auto"/>
            <w:left w:val="none" w:sz="0" w:space="0" w:color="auto"/>
            <w:bottom w:val="none" w:sz="0" w:space="0" w:color="auto"/>
            <w:right w:val="none" w:sz="0" w:space="0" w:color="auto"/>
          </w:divBdr>
        </w:div>
        <w:div w:id="1498617759">
          <w:marLeft w:val="0"/>
          <w:marRight w:val="0"/>
          <w:marTop w:val="0"/>
          <w:marBottom w:val="0"/>
          <w:divBdr>
            <w:top w:val="none" w:sz="0" w:space="0" w:color="auto"/>
            <w:left w:val="none" w:sz="0" w:space="0" w:color="auto"/>
            <w:bottom w:val="none" w:sz="0" w:space="0" w:color="auto"/>
            <w:right w:val="none" w:sz="0" w:space="0" w:color="auto"/>
          </w:divBdr>
        </w:div>
        <w:div w:id="1684085850">
          <w:marLeft w:val="0"/>
          <w:marRight w:val="0"/>
          <w:marTop w:val="0"/>
          <w:marBottom w:val="0"/>
          <w:divBdr>
            <w:top w:val="none" w:sz="0" w:space="0" w:color="auto"/>
            <w:left w:val="none" w:sz="0" w:space="0" w:color="auto"/>
            <w:bottom w:val="none" w:sz="0" w:space="0" w:color="auto"/>
            <w:right w:val="none" w:sz="0" w:space="0" w:color="auto"/>
          </w:divBdr>
        </w:div>
        <w:div w:id="1916552408">
          <w:marLeft w:val="0"/>
          <w:marRight w:val="0"/>
          <w:marTop w:val="0"/>
          <w:marBottom w:val="0"/>
          <w:divBdr>
            <w:top w:val="none" w:sz="0" w:space="0" w:color="auto"/>
            <w:left w:val="none" w:sz="0" w:space="0" w:color="auto"/>
            <w:bottom w:val="none" w:sz="0" w:space="0" w:color="auto"/>
            <w:right w:val="none" w:sz="0" w:space="0" w:color="auto"/>
          </w:divBdr>
        </w:div>
        <w:div w:id="1971397533">
          <w:marLeft w:val="0"/>
          <w:marRight w:val="0"/>
          <w:marTop w:val="0"/>
          <w:marBottom w:val="0"/>
          <w:divBdr>
            <w:top w:val="none" w:sz="0" w:space="0" w:color="auto"/>
            <w:left w:val="none" w:sz="0" w:space="0" w:color="auto"/>
            <w:bottom w:val="none" w:sz="0" w:space="0" w:color="auto"/>
            <w:right w:val="none" w:sz="0" w:space="0" w:color="auto"/>
          </w:divBdr>
        </w:div>
        <w:div w:id="1972588823">
          <w:marLeft w:val="0"/>
          <w:marRight w:val="0"/>
          <w:marTop w:val="0"/>
          <w:marBottom w:val="0"/>
          <w:divBdr>
            <w:top w:val="none" w:sz="0" w:space="0" w:color="auto"/>
            <w:left w:val="none" w:sz="0" w:space="0" w:color="auto"/>
            <w:bottom w:val="none" w:sz="0" w:space="0" w:color="auto"/>
            <w:right w:val="none" w:sz="0" w:space="0" w:color="auto"/>
          </w:divBdr>
        </w:div>
        <w:div w:id="2021085533">
          <w:marLeft w:val="0"/>
          <w:marRight w:val="0"/>
          <w:marTop w:val="0"/>
          <w:marBottom w:val="0"/>
          <w:divBdr>
            <w:top w:val="none" w:sz="0" w:space="0" w:color="auto"/>
            <w:left w:val="none" w:sz="0" w:space="0" w:color="auto"/>
            <w:bottom w:val="none" w:sz="0" w:space="0" w:color="auto"/>
            <w:right w:val="none" w:sz="0" w:space="0" w:color="auto"/>
          </w:divBdr>
        </w:div>
        <w:div w:id="2029136184">
          <w:marLeft w:val="0"/>
          <w:marRight w:val="0"/>
          <w:marTop w:val="0"/>
          <w:marBottom w:val="0"/>
          <w:divBdr>
            <w:top w:val="none" w:sz="0" w:space="0" w:color="auto"/>
            <w:left w:val="none" w:sz="0" w:space="0" w:color="auto"/>
            <w:bottom w:val="none" w:sz="0" w:space="0" w:color="auto"/>
            <w:right w:val="none" w:sz="0" w:space="0" w:color="auto"/>
          </w:divBdr>
        </w:div>
      </w:divsChild>
    </w:div>
    <w:div w:id="1402483738">
      <w:bodyDiv w:val="1"/>
      <w:marLeft w:val="0"/>
      <w:marRight w:val="0"/>
      <w:marTop w:val="0"/>
      <w:marBottom w:val="0"/>
      <w:divBdr>
        <w:top w:val="none" w:sz="0" w:space="0" w:color="auto"/>
        <w:left w:val="none" w:sz="0" w:space="0" w:color="auto"/>
        <w:bottom w:val="none" w:sz="0" w:space="0" w:color="auto"/>
        <w:right w:val="none" w:sz="0" w:space="0" w:color="auto"/>
      </w:divBdr>
    </w:div>
    <w:div w:id="162958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81B43-262A-4EF0-8694-E59E7E3A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1488</Words>
  <Characters>8929</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MIEJSKI SZPITAL  ZESPOLONY</vt:lpstr>
    </vt:vector>
  </TitlesOfParts>
  <Company>Woj. Szpital Zespolony</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MIEJSKI SZPITAL  ZESPOLONY</dc:title>
  <dc:creator>Sekcja Zamowień Publicznych</dc:creator>
  <cp:lastModifiedBy>Iwona Rożniewska</cp:lastModifiedBy>
  <cp:revision>12</cp:revision>
  <cp:lastPrinted>2020-05-29T07:29:00Z</cp:lastPrinted>
  <dcterms:created xsi:type="dcterms:W3CDTF">2022-02-03T12:04:00Z</dcterms:created>
  <dcterms:modified xsi:type="dcterms:W3CDTF">2022-02-03T12:26:00Z</dcterms:modified>
</cp:coreProperties>
</file>